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Pr="00DE367C" w:rsidRDefault="001166B5" w:rsidP="00DE367C">
      <w:pPr>
        <w:tabs>
          <w:tab w:val="right" w:pos="8280"/>
        </w:tabs>
        <w:spacing w:after="0"/>
        <w:ind w:right="-22"/>
        <w:contextualSpacing/>
        <w:jc w:val="center"/>
        <w:rPr>
          <w:rFonts w:ascii="Rockwell" w:hAnsi="Rockwell"/>
          <w:caps/>
          <w:color w:val="002060"/>
          <w:sz w:val="20"/>
          <w:lang w:val="en-GB"/>
        </w:rPr>
      </w:pPr>
    </w:p>
    <w:p w14:paraId="389C5DE4" w14:textId="2441FEBD" w:rsidR="00D22628" w:rsidRPr="00DE367C" w:rsidRDefault="00D22628" w:rsidP="00DE367C">
      <w:pPr>
        <w:spacing w:after="0"/>
        <w:ind w:right="28"/>
        <w:jc w:val="center"/>
        <w:rPr>
          <w:rFonts w:ascii="Rockwell" w:hAnsi="Rockwell" w:cs="Arial"/>
          <w:b/>
          <w:color w:val="002060"/>
          <w:sz w:val="36"/>
          <w:szCs w:val="36"/>
          <w:lang w:val="en-GB"/>
        </w:rPr>
      </w:pPr>
      <w:r w:rsidRPr="00DE367C">
        <w:rPr>
          <w:rFonts w:ascii="Rockwell" w:hAnsi="Rockwell" w:cs="Arial"/>
          <w:b/>
          <w:color w:val="002060"/>
          <w:sz w:val="36"/>
          <w:szCs w:val="36"/>
          <w:lang w:val="en-GB"/>
        </w:rPr>
        <w:t>Mobility Agreement</w:t>
      </w:r>
    </w:p>
    <w:p w14:paraId="56E939CC" w14:textId="6CB92B2D" w:rsidR="001166B5" w:rsidRPr="00DE367C" w:rsidRDefault="00D22628" w:rsidP="00DE367C">
      <w:pPr>
        <w:spacing w:after="0"/>
        <w:ind w:right="28"/>
        <w:jc w:val="center"/>
        <w:rPr>
          <w:rFonts w:ascii="Rockwell" w:hAnsi="Rockwell" w:cs="Arial"/>
          <w:b/>
          <w:color w:val="002060"/>
          <w:sz w:val="36"/>
          <w:szCs w:val="36"/>
          <w:lang w:val="en-GB"/>
        </w:rPr>
      </w:pPr>
      <w:r w:rsidRPr="00DE367C">
        <w:rPr>
          <w:rFonts w:ascii="Rockwell" w:hAnsi="Rockwell" w:cs="Arial"/>
          <w:b/>
          <w:color w:val="002060"/>
          <w:sz w:val="36"/>
          <w:szCs w:val="36"/>
          <w:lang w:val="en-GB"/>
        </w:rPr>
        <w:t xml:space="preserve">Staff Mobility </w:t>
      </w:r>
      <w:proofErr w:type="gramStart"/>
      <w:r w:rsidRPr="00DE367C">
        <w:rPr>
          <w:rFonts w:ascii="Rockwell" w:hAnsi="Rockwell" w:cs="Arial"/>
          <w:b/>
          <w:color w:val="002060"/>
          <w:sz w:val="36"/>
          <w:szCs w:val="36"/>
          <w:lang w:val="en-GB"/>
        </w:rPr>
        <w:t>For</w:t>
      </w:r>
      <w:proofErr w:type="gramEnd"/>
      <w:r w:rsidRPr="00DE367C">
        <w:rPr>
          <w:rFonts w:ascii="Rockwell" w:hAnsi="Rockwell" w:cs="Arial"/>
          <w:b/>
          <w:color w:val="002060"/>
          <w:sz w:val="36"/>
          <w:szCs w:val="36"/>
          <w:lang w:val="en-GB"/>
        </w:rPr>
        <w:t xml:space="preserve"> Teaching</w:t>
      </w:r>
      <w:r w:rsidR="00AA696D" w:rsidRPr="00DE367C">
        <w:rPr>
          <w:rStyle w:val="EndnoteReference"/>
          <w:rFonts w:ascii="Rockwell" w:hAnsi="Rockwell" w:cs="Arial"/>
          <w:b/>
          <w:color w:val="002060"/>
          <w:sz w:val="36"/>
          <w:szCs w:val="36"/>
          <w:lang w:val="en-GB"/>
        </w:rPr>
        <w:endnoteReference w:id="1"/>
      </w:r>
    </w:p>
    <w:p w14:paraId="7F5CD314" w14:textId="77777777" w:rsidR="00F71F07" w:rsidRPr="00DE367C" w:rsidRDefault="00F71F07" w:rsidP="00DE367C">
      <w:pPr>
        <w:spacing w:after="0"/>
        <w:ind w:right="-992"/>
        <w:jc w:val="left"/>
        <w:rPr>
          <w:rFonts w:ascii="Rockwell" w:hAnsi="Rockwell" w:cs="Arial"/>
          <w:b/>
          <w:color w:val="002060"/>
          <w:sz w:val="20"/>
          <w:lang w:val="en-GB"/>
        </w:rPr>
      </w:pPr>
    </w:p>
    <w:p w14:paraId="2A068534" w14:textId="5253729F" w:rsidR="00252D45" w:rsidRPr="00DE367C" w:rsidRDefault="00252D45"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Planned period of the teaching</w:t>
      </w:r>
      <w:r w:rsidRPr="00DE367C">
        <w:rPr>
          <w:rFonts w:ascii="Rockwell" w:hAnsi="Rockwell" w:cs="Calibri"/>
          <w:color w:val="FF0000"/>
          <w:lang w:val="en-GB"/>
        </w:rPr>
        <w:t xml:space="preserve"> </w:t>
      </w:r>
      <w:r w:rsidRPr="00DE367C">
        <w:rPr>
          <w:rFonts w:ascii="Rockwell" w:hAnsi="Rockwell" w:cs="Calibri"/>
          <w:lang w:val="en-GB"/>
        </w:rPr>
        <w:t xml:space="preserve">activity: from </w:t>
      </w:r>
      <w:r w:rsidRPr="00DE367C">
        <w:rPr>
          <w:rFonts w:ascii="Rockwell" w:hAnsi="Rockwell" w:cs="Calibri"/>
          <w:i/>
          <w:highlight w:val="yellow"/>
          <w:lang w:val="en-GB"/>
        </w:rPr>
        <w:t>[day/month/year]</w:t>
      </w:r>
      <w:r w:rsidR="00DE367C">
        <w:rPr>
          <w:rFonts w:ascii="Rockwell" w:hAnsi="Rockwell" w:cs="Calibri"/>
          <w:lang w:val="en-GB"/>
        </w:rPr>
        <w:t xml:space="preserve"> </w:t>
      </w:r>
      <w:r w:rsidRPr="00DE367C">
        <w:rPr>
          <w:rFonts w:ascii="Rockwell" w:hAnsi="Rockwell" w:cs="Calibri"/>
          <w:lang w:val="en-GB"/>
        </w:rPr>
        <w:t xml:space="preserve">till </w:t>
      </w:r>
      <w:r w:rsidRPr="00DE367C">
        <w:rPr>
          <w:rFonts w:ascii="Rockwell" w:hAnsi="Rockwell" w:cs="Calibri"/>
          <w:i/>
          <w:highlight w:val="yellow"/>
          <w:lang w:val="en-GB"/>
        </w:rPr>
        <w:t>[day/month/year]</w:t>
      </w:r>
    </w:p>
    <w:p w14:paraId="2D8D8A40" w14:textId="77777777" w:rsidR="00490F95" w:rsidRPr="00DE367C" w:rsidRDefault="00490F95" w:rsidP="00DE367C">
      <w:pPr>
        <w:pStyle w:val="CommentText"/>
        <w:tabs>
          <w:tab w:val="left" w:pos="2552"/>
          <w:tab w:val="left" w:pos="3686"/>
          <w:tab w:val="left" w:pos="5954"/>
        </w:tabs>
        <w:spacing w:after="0"/>
        <w:rPr>
          <w:rFonts w:ascii="Rockwell" w:hAnsi="Rockwell" w:cs="Calibri"/>
          <w:lang w:val="en-GB"/>
        </w:rPr>
      </w:pPr>
    </w:p>
    <w:p w14:paraId="05D39490" w14:textId="7D999A8E" w:rsidR="00252D45" w:rsidRPr="00DE367C" w:rsidRDefault="00252D45" w:rsidP="00DE367C">
      <w:pPr>
        <w:pStyle w:val="CommentText"/>
        <w:tabs>
          <w:tab w:val="left" w:pos="2552"/>
          <w:tab w:val="left" w:pos="3686"/>
          <w:tab w:val="left" w:pos="5954"/>
        </w:tabs>
        <w:spacing w:after="0"/>
        <w:rPr>
          <w:rFonts w:ascii="Rockwell" w:hAnsi="Rockwell"/>
          <w:lang w:val="en-GB"/>
        </w:rPr>
      </w:pPr>
      <w:r w:rsidRPr="00DE367C">
        <w:rPr>
          <w:rFonts w:ascii="Rockwell" w:hAnsi="Rockwell" w:cs="Calibri"/>
          <w:lang w:val="en-GB"/>
        </w:rPr>
        <w:t xml:space="preserve">Duration (days) – excluding travel days: …………………. </w:t>
      </w:r>
    </w:p>
    <w:p w14:paraId="41C7440C" w14:textId="77777777" w:rsidR="00F71F07" w:rsidRPr="00DE367C" w:rsidRDefault="00F71F07" w:rsidP="00DE367C">
      <w:pPr>
        <w:spacing w:after="0"/>
        <w:ind w:right="-992"/>
        <w:jc w:val="left"/>
        <w:rPr>
          <w:rFonts w:ascii="Rockwell" w:hAnsi="Rockwell" w:cs="Arial"/>
          <w:b/>
          <w:color w:val="002060"/>
          <w:sz w:val="20"/>
          <w:lang w:val="en-GB"/>
        </w:rPr>
      </w:pPr>
    </w:p>
    <w:p w14:paraId="56E939CE" w14:textId="59808215" w:rsidR="00BD0C31" w:rsidRPr="00DE367C" w:rsidRDefault="00BD0C31" w:rsidP="00DE367C">
      <w:pPr>
        <w:spacing w:after="0"/>
        <w:ind w:right="-992"/>
        <w:jc w:val="left"/>
        <w:rPr>
          <w:rFonts w:ascii="Rockwell" w:hAnsi="Rockwell" w:cs="Arial"/>
          <w:b/>
          <w:color w:val="002060"/>
          <w:szCs w:val="24"/>
          <w:lang w:val="en-GB"/>
        </w:rPr>
      </w:pPr>
      <w:r w:rsidRPr="00DE367C">
        <w:rPr>
          <w:rFonts w:ascii="Rockwell" w:hAnsi="Rockwell" w:cs="Arial"/>
          <w:b/>
          <w:color w:val="002060"/>
          <w:szCs w:val="24"/>
          <w:lang w:val="en-GB"/>
        </w:rPr>
        <w:t xml:space="preserve">The </w:t>
      </w:r>
      <w:r w:rsidR="00153B61" w:rsidRPr="00DE367C">
        <w:rPr>
          <w:rFonts w:ascii="Rockwell" w:hAnsi="Rockwell" w:cs="Arial"/>
          <w:b/>
          <w:color w:val="002060"/>
          <w:szCs w:val="24"/>
          <w:lang w:val="en-GB"/>
        </w:rPr>
        <w:t>t</w:t>
      </w:r>
      <w:r w:rsidR="005E466D" w:rsidRPr="00DE367C">
        <w:rPr>
          <w:rFonts w:ascii="Rockwell" w:hAnsi="Rockwell" w:cs="Arial"/>
          <w:b/>
          <w:color w:val="002060"/>
          <w:szCs w:val="24"/>
          <w:lang w:val="en-GB"/>
        </w:rPr>
        <w:t>each</w:t>
      </w:r>
      <w:r w:rsidR="00153B61" w:rsidRPr="00DE367C">
        <w:rPr>
          <w:rFonts w:ascii="Rockwell" w:hAnsi="Rockwell"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99"/>
        <w:gridCol w:w="2374"/>
        <w:gridCol w:w="1701"/>
        <w:gridCol w:w="2404"/>
      </w:tblGrid>
      <w:tr w:rsidR="001B0BB8" w:rsidRPr="00DE367C" w14:paraId="56E939D3" w14:textId="77777777" w:rsidTr="008A4C94">
        <w:trPr>
          <w:trHeight w:val="334"/>
        </w:trPr>
        <w:tc>
          <w:tcPr>
            <w:tcW w:w="2299" w:type="dxa"/>
            <w:shd w:val="clear" w:color="auto" w:fill="FFFFFF"/>
          </w:tcPr>
          <w:p w14:paraId="56E939CF" w14:textId="77777777" w:rsidR="001903D7" w:rsidRPr="00DE367C" w:rsidRDefault="001903D7" w:rsidP="00DE367C">
            <w:pPr>
              <w:shd w:val="clear" w:color="auto" w:fill="FFFFFF"/>
              <w:spacing w:after="0"/>
              <w:ind w:right="34"/>
              <w:jc w:val="left"/>
              <w:rPr>
                <w:rFonts w:ascii="Rockwell" w:hAnsi="Rockwell" w:cs="Arial"/>
                <w:sz w:val="20"/>
                <w:lang w:val="en-GB"/>
              </w:rPr>
            </w:pPr>
            <w:r w:rsidRPr="00DE367C">
              <w:rPr>
                <w:rFonts w:ascii="Rockwell" w:hAnsi="Rockwell" w:cs="Arial"/>
                <w:sz w:val="20"/>
                <w:lang w:val="en-GB"/>
              </w:rPr>
              <w:t xml:space="preserve">Last </w:t>
            </w:r>
            <w:r w:rsidR="00EC15C9" w:rsidRPr="00DE367C">
              <w:rPr>
                <w:rFonts w:ascii="Rockwell" w:hAnsi="Rockwell" w:cs="Arial"/>
                <w:sz w:val="20"/>
                <w:lang w:val="en-GB"/>
              </w:rPr>
              <w:t>n</w:t>
            </w:r>
            <w:r w:rsidRPr="00DE367C">
              <w:rPr>
                <w:rFonts w:ascii="Rockwell" w:hAnsi="Rockwell" w:cs="Arial"/>
                <w:sz w:val="20"/>
                <w:lang w:val="en-GB"/>
              </w:rPr>
              <w:t>ame</w:t>
            </w:r>
            <w:r w:rsidR="007967A9" w:rsidRPr="00DE367C">
              <w:rPr>
                <w:rFonts w:ascii="Rockwell" w:hAnsi="Rockwell" w:cs="Arial"/>
                <w:sz w:val="20"/>
                <w:lang w:val="en-GB"/>
              </w:rPr>
              <w:t xml:space="preserve"> (s)</w:t>
            </w:r>
          </w:p>
        </w:tc>
        <w:tc>
          <w:tcPr>
            <w:tcW w:w="2374" w:type="dxa"/>
            <w:shd w:val="clear" w:color="auto" w:fill="FFFFFF"/>
          </w:tcPr>
          <w:p w14:paraId="56E939D0" w14:textId="77777777" w:rsidR="001903D7" w:rsidRPr="00DE367C" w:rsidRDefault="001903D7" w:rsidP="00DE367C">
            <w:pPr>
              <w:shd w:val="clear" w:color="auto" w:fill="FFFFFF"/>
              <w:spacing w:after="0"/>
              <w:jc w:val="left"/>
              <w:rPr>
                <w:rFonts w:ascii="Rockwell" w:hAnsi="Rockwell" w:cs="Arial"/>
                <w:b/>
                <w:color w:val="002060"/>
                <w:sz w:val="20"/>
                <w:lang w:val="en-GB"/>
              </w:rPr>
            </w:pPr>
          </w:p>
        </w:tc>
        <w:tc>
          <w:tcPr>
            <w:tcW w:w="1701" w:type="dxa"/>
            <w:shd w:val="clear" w:color="auto" w:fill="FFFFFF"/>
          </w:tcPr>
          <w:p w14:paraId="56E939D1" w14:textId="77777777" w:rsidR="001903D7" w:rsidRPr="00DE367C" w:rsidRDefault="00DC2874"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 xml:space="preserve">First </w:t>
            </w:r>
            <w:r w:rsidR="00EC15C9" w:rsidRPr="00DE367C">
              <w:rPr>
                <w:rFonts w:ascii="Rockwell" w:hAnsi="Rockwell" w:cs="Arial"/>
                <w:sz w:val="20"/>
                <w:lang w:val="en-GB"/>
              </w:rPr>
              <w:t>n</w:t>
            </w:r>
            <w:r w:rsidRPr="00DE367C">
              <w:rPr>
                <w:rFonts w:ascii="Rockwell" w:hAnsi="Rockwell" w:cs="Arial"/>
                <w:sz w:val="20"/>
                <w:lang w:val="en-GB"/>
              </w:rPr>
              <w:t>ame</w:t>
            </w:r>
            <w:r w:rsidR="007967A9" w:rsidRPr="00DE367C">
              <w:rPr>
                <w:rFonts w:ascii="Rockwell" w:hAnsi="Rockwell" w:cs="Arial"/>
                <w:sz w:val="20"/>
                <w:lang w:val="en-GB"/>
              </w:rPr>
              <w:t xml:space="preserve"> (s)</w:t>
            </w:r>
          </w:p>
        </w:tc>
        <w:tc>
          <w:tcPr>
            <w:tcW w:w="2404" w:type="dxa"/>
            <w:shd w:val="clear" w:color="auto" w:fill="FFFFFF"/>
          </w:tcPr>
          <w:p w14:paraId="56E939D2" w14:textId="77777777" w:rsidR="001903D7" w:rsidRPr="00DE367C" w:rsidRDefault="001903D7" w:rsidP="00DE367C">
            <w:pPr>
              <w:shd w:val="clear" w:color="auto" w:fill="FFFFFF"/>
              <w:spacing w:after="0"/>
              <w:ind w:right="65"/>
              <w:jc w:val="left"/>
              <w:rPr>
                <w:rFonts w:ascii="Rockwell" w:hAnsi="Rockwell" w:cs="Arial"/>
                <w:b/>
                <w:color w:val="002060"/>
                <w:sz w:val="20"/>
                <w:lang w:val="en-GB"/>
              </w:rPr>
            </w:pPr>
          </w:p>
        </w:tc>
      </w:tr>
      <w:tr w:rsidR="003D7EC0" w:rsidRPr="00DE367C" w14:paraId="56E939D8" w14:textId="77777777" w:rsidTr="008A4C94">
        <w:trPr>
          <w:trHeight w:val="412"/>
        </w:trPr>
        <w:tc>
          <w:tcPr>
            <w:tcW w:w="2299" w:type="dxa"/>
            <w:shd w:val="clear" w:color="auto" w:fill="FFFFFF"/>
          </w:tcPr>
          <w:p w14:paraId="56E939D4" w14:textId="77777777" w:rsidR="00DF7065" w:rsidRPr="00DE367C" w:rsidRDefault="00DF7065" w:rsidP="00DE367C">
            <w:pPr>
              <w:shd w:val="clear" w:color="auto" w:fill="FFFFFF"/>
              <w:spacing w:after="0"/>
              <w:ind w:right="34"/>
              <w:jc w:val="left"/>
              <w:rPr>
                <w:rFonts w:ascii="Rockwell" w:hAnsi="Rockwell" w:cs="Arial"/>
                <w:sz w:val="20"/>
                <w:lang w:val="is-IS"/>
              </w:rPr>
            </w:pPr>
            <w:r w:rsidRPr="00DE367C">
              <w:rPr>
                <w:rFonts w:ascii="Rockwell" w:hAnsi="Rockwell" w:cs="Arial"/>
                <w:sz w:val="20"/>
                <w:lang w:val="en-GB"/>
              </w:rPr>
              <w:t>Seniority</w:t>
            </w:r>
            <w:r w:rsidR="007967A9" w:rsidRPr="00DE367C">
              <w:rPr>
                <w:rStyle w:val="EndnoteReference"/>
                <w:rFonts w:ascii="Rockwell" w:hAnsi="Rockwell" w:cs="Arial"/>
                <w:sz w:val="20"/>
                <w:lang w:val="en-GB"/>
              </w:rPr>
              <w:endnoteReference w:id="2"/>
            </w:r>
          </w:p>
        </w:tc>
        <w:tc>
          <w:tcPr>
            <w:tcW w:w="2374" w:type="dxa"/>
            <w:shd w:val="clear" w:color="auto" w:fill="FFFFFF"/>
          </w:tcPr>
          <w:p w14:paraId="32C1E8AF" w14:textId="77777777" w:rsidR="00DE367C" w:rsidRPr="00C67253" w:rsidRDefault="00DE367C" w:rsidP="00DE367C">
            <w:pPr>
              <w:spacing w:after="0"/>
              <w:jc w:val="left"/>
              <w:rPr>
                <w:rFonts w:ascii="Rockwell" w:hAnsi="Rockwell" w:cs="Arial"/>
                <w:color w:val="002060"/>
                <w:sz w:val="20"/>
                <w:lang w:val="en-GB"/>
              </w:rPr>
            </w:pPr>
            <w:r w:rsidRPr="00C67253">
              <w:rPr>
                <w:color w:val="002060"/>
                <w:sz w:val="20"/>
                <w:lang w:val="en-GB"/>
              </w:rPr>
              <w:t>□</w:t>
            </w:r>
            <w:r w:rsidRPr="00C67253">
              <w:rPr>
                <w:rFonts w:ascii="Rockwell" w:hAnsi="Rockwell" w:cs="Arial"/>
                <w:color w:val="002060"/>
                <w:sz w:val="20"/>
                <w:lang w:val="en-GB"/>
              </w:rPr>
              <w:t xml:space="preserve"> Junior</w:t>
            </w:r>
          </w:p>
          <w:p w14:paraId="54085352" w14:textId="77777777" w:rsidR="00DE367C" w:rsidRPr="00D7757B" w:rsidRDefault="00DE367C" w:rsidP="00DE367C">
            <w:pPr>
              <w:spacing w:after="0"/>
              <w:jc w:val="left"/>
              <w:rPr>
                <w:rFonts w:ascii="Rockwell" w:hAnsi="Rockwell" w:cs="Arial"/>
                <w:bCs/>
                <w:color w:val="002060"/>
                <w:sz w:val="20"/>
                <w:lang w:val="en-GB"/>
              </w:rPr>
            </w:pPr>
            <w:r w:rsidRPr="00C67253">
              <w:rPr>
                <w:color w:val="002060"/>
                <w:sz w:val="20"/>
                <w:lang w:val="en-GB"/>
              </w:rPr>
              <w:t>□</w:t>
            </w:r>
            <w:r w:rsidRPr="00D7757B">
              <w:rPr>
                <w:rFonts w:ascii="Rockwell" w:hAnsi="Rockwell" w:cs="Arial"/>
                <w:bCs/>
                <w:color w:val="002060"/>
                <w:sz w:val="20"/>
                <w:lang w:val="en-GB"/>
              </w:rPr>
              <w:t xml:space="preserve"> Intermediate</w:t>
            </w:r>
          </w:p>
          <w:p w14:paraId="56E939D5" w14:textId="5E715125" w:rsidR="001903D7" w:rsidRPr="00DE367C" w:rsidRDefault="00DE367C" w:rsidP="00DE367C">
            <w:pPr>
              <w:shd w:val="clear" w:color="auto" w:fill="FFFFFF"/>
              <w:spacing w:after="0"/>
              <w:jc w:val="left"/>
              <w:rPr>
                <w:rFonts w:ascii="Rockwell" w:hAnsi="Rockwell" w:cs="Arial"/>
                <w:color w:val="002060"/>
                <w:sz w:val="20"/>
                <w:lang w:val="en-GB"/>
              </w:rPr>
            </w:pPr>
            <w:r w:rsidRPr="00C67253">
              <w:rPr>
                <w:color w:val="002060"/>
                <w:sz w:val="20"/>
                <w:lang w:val="en-GB"/>
              </w:rPr>
              <w:t>□</w:t>
            </w:r>
            <w:r w:rsidRPr="00C67253">
              <w:rPr>
                <w:rFonts w:ascii="Rockwell" w:hAnsi="Rockwell" w:cs="Arial"/>
                <w:color w:val="002060"/>
                <w:sz w:val="20"/>
                <w:lang w:val="en-GB"/>
              </w:rPr>
              <w:t xml:space="preserve"> Senior</w:t>
            </w:r>
          </w:p>
        </w:tc>
        <w:tc>
          <w:tcPr>
            <w:tcW w:w="1701" w:type="dxa"/>
            <w:shd w:val="clear" w:color="auto" w:fill="FFFFFF"/>
          </w:tcPr>
          <w:p w14:paraId="56E939D6" w14:textId="77777777" w:rsidR="001903D7" w:rsidRPr="00DE367C" w:rsidRDefault="00E67F2F"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Nationality</w:t>
            </w:r>
            <w:r w:rsidR="007967A9" w:rsidRPr="00DE367C">
              <w:rPr>
                <w:rStyle w:val="EndnoteReference"/>
                <w:rFonts w:ascii="Rockwell" w:hAnsi="Rockwell" w:cs="Arial"/>
                <w:sz w:val="20"/>
                <w:lang w:val="en-GB"/>
              </w:rPr>
              <w:endnoteReference w:id="3"/>
            </w:r>
          </w:p>
        </w:tc>
        <w:tc>
          <w:tcPr>
            <w:tcW w:w="2404" w:type="dxa"/>
            <w:shd w:val="clear" w:color="auto" w:fill="FFFFFF"/>
          </w:tcPr>
          <w:p w14:paraId="56E939D7" w14:textId="666125AF" w:rsidR="001903D7" w:rsidRPr="00DE367C" w:rsidRDefault="00DE367C" w:rsidP="00DE367C">
            <w:pPr>
              <w:shd w:val="clear" w:color="auto" w:fill="FFFFFF"/>
              <w:spacing w:after="0"/>
              <w:ind w:right="65"/>
              <w:jc w:val="left"/>
              <w:rPr>
                <w:rFonts w:ascii="Rockwell" w:hAnsi="Rockwell" w:cs="Arial"/>
                <w:sz w:val="20"/>
                <w:lang w:val="en-GB"/>
              </w:rPr>
            </w:pPr>
            <w:r>
              <w:rPr>
                <w:rFonts w:ascii="Rockwell" w:hAnsi="Rockwell" w:cs="Arial"/>
                <w:sz w:val="20"/>
                <w:lang w:val="en-GB"/>
              </w:rPr>
              <w:t>Georgia</w:t>
            </w:r>
          </w:p>
        </w:tc>
      </w:tr>
      <w:tr w:rsidR="003D7EC0" w:rsidRPr="00DE367C" w14:paraId="56E939DD" w14:textId="77777777" w:rsidTr="008A4C94">
        <w:tc>
          <w:tcPr>
            <w:tcW w:w="2299" w:type="dxa"/>
            <w:shd w:val="clear" w:color="auto" w:fill="FFFFFF"/>
          </w:tcPr>
          <w:p w14:paraId="56E939D9" w14:textId="6872AA73" w:rsidR="001903D7" w:rsidRPr="00DE367C" w:rsidRDefault="00DA5205" w:rsidP="00DE367C">
            <w:pPr>
              <w:shd w:val="clear" w:color="auto" w:fill="FFFFFF"/>
              <w:spacing w:after="0"/>
              <w:ind w:right="34"/>
              <w:jc w:val="left"/>
              <w:rPr>
                <w:rFonts w:ascii="Rockwell" w:hAnsi="Rockwell" w:cs="Arial"/>
                <w:sz w:val="20"/>
                <w:lang w:val="en-GB"/>
              </w:rPr>
            </w:pPr>
            <w:r w:rsidRPr="00DE367C">
              <w:rPr>
                <w:rFonts w:ascii="Rockwell" w:hAnsi="Rockwell" w:cs="Arial"/>
                <w:sz w:val="20"/>
                <w:lang w:val="en-GB"/>
              </w:rPr>
              <w:t>Gender</w:t>
            </w:r>
            <w:r w:rsidR="00AA0AF4" w:rsidRPr="00DE367C">
              <w:rPr>
                <w:rFonts w:ascii="Rockwell" w:hAnsi="Rockwell" w:cs="Arial"/>
                <w:sz w:val="20"/>
                <w:lang w:val="en-GB"/>
              </w:rPr>
              <w:t xml:space="preserve"> </w:t>
            </w:r>
            <w:r w:rsidR="00AA0AF4" w:rsidRPr="00DE367C">
              <w:rPr>
                <w:rFonts w:ascii="Rockwell" w:hAnsi="Rockwell" w:cs="Calibri"/>
                <w:sz w:val="16"/>
                <w:szCs w:val="16"/>
                <w:lang w:val="en-GB"/>
              </w:rPr>
              <w:t>[</w:t>
            </w:r>
            <w:r w:rsidR="00AA0AF4" w:rsidRPr="00DE367C">
              <w:rPr>
                <w:rFonts w:ascii="Rockwell" w:hAnsi="Rockwell" w:cs="Calibri"/>
                <w:i/>
                <w:sz w:val="16"/>
                <w:szCs w:val="16"/>
                <w:lang w:val="en-GB"/>
              </w:rPr>
              <w:t>M</w:t>
            </w:r>
            <w:r w:rsidRPr="00DE367C">
              <w:rPr>
                <w:rFonts w:ascii="Rockwell" w:hAnsi="Rockwell" w:cs="Calibri"/>
                <w:i/>
                <w:sz w:val="16"/>
                <w:szCs w:val="16"/>
                <w:lang w:val="en-GB"/>
              </w:rPr>
              <w:t>ale</w:t>
            </w:r>
            <w:r w:rsidR="00AA0AF4" w:rsidRPr="00DE367C">
              <w:rPr>
                <w:rFonts w:ascii="Rockwell" w:hAnsi="Rockwell" w:cs="Calibri"/>
                <w:i/>
                <w:sz w:val="16"/>
                <w:szCs w:val="16"/>
                <w:lang w:val="en-GB"/>
              </w:rPr>
              <w:t>/F</w:t>
            </w:r>
            <w:r w:rsidRPr="00DE367C">
              <w:rPr>
                <w:rFonts w:ascii="Rockwell" w:hAnsi="Rockwell" w:cs="Calibri"/>
                <w:i/>
                <w:sz w:val="16"/>
                <w:szCs w:val="16"/>
                <w:lang w:val="en-GB"/>
              </w:rPr>
              <w:t>emale/Undefined</w:t>
            </w:r>
            <w:r w:rsidR="00AA0AF4" w:rsidRPr="00DE367C">
              <w:rPr>
                <w:rFonts w:ascii="Rockwell" w:hAnsi="Rockwell" w:cs="Calibri"/>
                <w:sz w:val="16"/>
                <w:szCs w:val="16"/>
                <w:lang w:val="en-GB"/>
              </w:rPr>
              <w:t>]</w:t>
            </w:r>
          </w:p>
        </w:tc>
        <w:tc>
          <w:tcPr>
            <w:tcW w:w="2374" w:type="dxa"/>
            <w:shd w:val="clear" w:color="auto" w:fill="FFFFFF"/>
          </w:tcPr>
          <w:p w14:paraId="56E939DA" w14:textId="77777777" w:rsidR="001903D7" w:rsidRPr="00DE367C" w:rsidRDefault="001903D7" w:rsidP="00DE367C">
            <w:pPr>
              <w:shd w:val="clear" w:color="auto" w:fill="FFFFFF"/>
              <w:spacing w:after="0"/>
              <w:jc w:val="left"/>
              <w:rPr>
                <w:rFonts w:ascii="Rockwell" w:hAnsi="Rockwell" w:cs="Arial"/>
                <w:color w:val="002060"/>
                <w:sz w:val="20"/>
                <w:lang w:val="en-GB"/>
              </w:rPr>
            </w:pPr>
          </w:p>
        </w:tc>
        <w:tc>
          <w:tcPr>
            <w:tcW w:w="1701" w:type="dxa"/>
            <w:shd w:val="clear" w:color="auto" w:fill="FFFFFF"/>
          </w:tcPr>
          <w:p w14:paraId="56E939DB" w14:textId="77777777" w:rsidR="001903D7" w:rsidRPr="00DE367C" w:rsidRDefault="00AA0AF4" w:rsidP="00DE367C">
            <w:pPr>
              <w:shd w:val="clear" w:color="auto" w:fill="FFFFFF"/>
              <w:spacing w:after="0"/>
              <w:jc w:val="left"/>
              <w:rPr>
                <w:rFonts w:ascii="Rockwell" w:hAnsi="Rockwell" w:cs="Arial"/>
                <w:color w:val="002060"/>
                <w:sz w:val="20"/>
                <w:lang w:val="en-GB"/>
              </w:rPr>
            </w:pPr>
            <w:r w:rsidRPr="00DE367C">
              <w:rPr>
                <w:rFonts w:ascii="Rockwell" w:hAnsi="Rockwell" w:cs="Arial"/>
                <w:sz w:val="20"/>
                <w:lang w:val="en-GB"/>
              </w:rPr>
              <w:t>Academic year</w:t>
            </w:r>
          </w:p>
        </w:tc>
        <w:tc>
          <w:tcPr>
            <w:tcW w:w="2404" w:type="dxa"/>
            <w:shd w:val="clear" w:color="auto" w:fill="FFFFFF"/>
          </w:tcPr>
          <w:p w14:paraId="56E939DC" w14:textId="2BB33A9E" w:rsidR="001903D7" w:rsidRPr="00DE367C" w:rsidRDefault="00842CE0" w:rsidP="00DE367C">
            <w:pPr>
              <w:shd w:val="clear" w:color="auto" w:fill="FFFFFF"/>
              <w:spacing w:after="0"/>
              <w:ind w:right="65"/>
              <w:jc w:val="left"/>
              <w:rPr>
                <w:rFonts w:ascii="Rockwell" w:hAnsi="Rockwell" w:cs="Arial"/>
                <w:color w:val="002060"/>
                <w:sz w:val="20"/>
                <w:lang w:val="en-GB"/>
              </w:rPr>
            </w:pPr>
            <w:r w:rsidRPr="00D7757B">
              <w:rPr>
                <w:rFonts w:ascii="Rockwell" w:hAnsi="Rockwell" w:cs="Arial"/>
                <w:bCs/>
                <w:color w:val="002060"/>
                <w:sz w:val="20"/>
                <w:highlight w:val="yellow"/>
                <w:lang w:val="en-GB"/>
              </w:rPr>
              <w:t>???.</w:t>
            </w:r>
            <w:r w:rsidR="00DE367C">
              <w:rPr>
                <w:rFonts w:ascii="Rockwell" w:hAnsi="Rockwell" w:cs="Arial"/>
                <w:color w:val="002060"/>
                <w:sz w:val="20"/>
                <w:lang w:val="en-GB"/>
              </w:rPr>
              <w:t>/</w:t>
            </w:r>
            <w:r w:rsidRPr="00D7757B">
              <w:rPr>
                <w:rFonts w:ascii="Rockwell" w:hAnsi="Rockwell" w:cs="Arial"/>
                <w:bCs/>
                <w:color w:val="002060"/>
                <w:sz w:val="20"/>
                <w:highlight w:val="yellow"/>
                <w:lang w:val="en-GB"/>
              </w:rPr>
              <w:t xml:space="preserve"> </w:t>
            </w:r>
            <w:r w:rsidRPr="00D7757B">
              <w:rPr>
                <w:rFonts w:ascii="Rockwell" w:hAnsi="Rockwell" w:cs="Arial"/>
                <w:bCs/>
                <w:color w:val="002060"/>
                <w:sz w:val="20"/>
                <w:highlight w:val="yellow"/>
                <w:lang w:val="en-GB"/>
              </w:rPr>
              <w:t>???.</w:t>
            </w:r>
          </w:p>
        </w:tc>
      </w:tr>
      <w:tr w:rsidR="0081766A" w:rsidRPr="00DE367C" w14:paraId="56E939E2" w14:textId="77777777" w:rsidTr="008A4C94">
        <w:tc>
          <w:tcPr>
            <w:tcW w:w="2299" w:type="dxa"/>
            <w:shd w:val="clear" w:color="auto" w:fill="FFFFFF"/>
          </w:tcPr>
          <w:p w14:paraId="56E939DE" w14:textId="77777777" w:rsidR="0081766A" w:rsidRPr="00DE367C" w:rsidRDefault="0081766A" w:rsidP="00DE367C">
            <w:pPr>
              <w:shd w:val="clear" w:color="auto" w:fill="FFFFFF"/>
              <w:spacing w:after="0"/>
              <w:ind w:right="34"/>
              <w:jc w:val="left"/>
              <w:rPr>
                <w:rFonts w:ascii="Rockwell" w:hAnsi="Rockwell" w:cs="Arial"/>
                <w:b/>
                <w:color w:val="002060"/>
                <w:sz w:val="20"/>
                <w:lang w:val="en-GB"/>
              </w:rPr>
            </w:pPr>
            <w:r w:rsidRPr="00DE367C">
              <w:rPr>
                <w:rFonts w:ascii="Rockwell" w:hAnsi="Rockwell" w:cs="Arial"/>
                <w:sz w:val="20"/>
                <w:lang w:val="en-GB"/>
              </w:rPr>
              <w:t>E-mail</w:t>
            </w:r>
          </w:p>
        </w:tc>
        <w:tc>
          <w:tcPr>
            <w:tcW w:w="6479" w:type="dxa"/>
            <w:gridSpan w:val="3"/>
            <w:shd w:val="clear" w:color="auto" w:fill="FFFFFF"/>
          </w:tcPr>
          <w:p w14:paraId="56E939E1" w14:textId="5E53BA62" w:rsidR="0081766A" w:rsidRPr="00DE367C" w:rsidRDefault="00DE367C" w:rsidP="00DE367C">
            <w:pPr>
              <w:shd w:val="clear" w:color="auto" w:fill="FFFFFF"/>
              <w:spacing w:after="0"/>
              <w:jc w:val="left"/>
              <w:rPr>
                <w:rFonts w:ascii="Rockwell" w:hAnsi="Rockwell" w:cs="Arial"/>
                <w:color w:val="002060"/>
                <w:sz w:val="20"/>
                <w:lang w:val="en-GB"/>
              </w:rPr>
            </w:pPr>
            <w:r w:rsidRPr="00D7757B">
              <w:rPr>
                <w:rFonts w:ascii="Rockwell" w:hAnsi="Rockwell" w:cs="Arial"/>
                <w:bCs/>
                <w:color w:val="002060"/>
                <w:sz w:val="20"/>
                <w:highlight w:val="yellow"/>
                <w:lang w:val="en-GB"/>
              </w:rPr>
              <w:t>???.??????@tsu.ge</w:t>
            </w:r>
          </w:p>
        </w:tc>
      </w:tr>
    </w:tbl>
    <w:p w14:paraId="56E939E3" w14:textId="77777777" w:rsidR="001166B5" w:rsidRPr="00DE367C" w:rsidRDefault="001166B5" w:rsidP="00DE367C">
      <w:pPr>
        <w:shd w:val="clear" w:color="auto" w:fill="FFFFFF"/>
        <w:spacing w:after="0"/>
        <w:ind w:right="-992"/>
        <w:jc w:val="left"/>
        <w:rPr>
          <w:rFonts w:ascii="Rockwell" w:hAnsi="Rockwell" w:cs="Arial"/>
          <w:b/>
          <w:color w:val="002060"/>
          <w:sz w:val="16"/>
          <w:szCs w:val="16"/>
          <w:lang w:val="en-GB"/>
        </w:rPr>
      </w:pPr>
    </w:p>
    <w:p w14:paraId="56E939E4" w14:textId="4DE73324" w:rsidR="007967A9" w:rsidRPr="00DE367C" w:rsidRDefault="007967A9" w:rsidP="00DE367C">
      <w:pPr>
        <w:shd w:val="clear" w:color="auto" w:fill="FFFFFF"/>
        <w:spacing w:after="0"/>
        <w:ind w:right="-992"/>
        <w:jc w:val="left"/>
        <w:rPr>
          <w:rFonts w:ascii="Rockwell" w:hAnsi="Rockwell" w:cs="Arial"/>
          <w:b/>
          <w:color w:val="002060"/>
          <w:szCs w:val="24"/>
          <w:lang w:val="is-IS"/>
        </w:rPr>
      </w:pPr>
      <w:r w:rsidRPr="00DE367C">
        <w:rPr>
          <w:rFonts w:ascii="Rockwell" w:hAnsi="Rockwell" w:cs="Arial"/>
          <w:b/>
          <w:color w:val="002060"/>
          <w:szCs w:val="24"/>
          <w:lang w:val="en-GB"/>
        </w:rPr>
        <w:t>The Sending Institution</w:t>
      </w:r>
      <w:r w:rsidRPr="00DE367C">
        <w:rPr>
          <w:rFonts w:ascii="Rockwell" w:hAnsi="Rockwell" w:cs="Arial"/>
          <w:b/>
          <w:color w:val="002060"/>
          <w:szCs w:val="24"/>
          <w:lang w:val="is-IS"/>
        </w:rPr>
        <w:t>/Enterprise</w:t>
      </w:r>
      <w:r w:rsidR="009F5B61" w:rsidRPr="00DE367C">
        <w:rPr>
          <w:rStyle w:val="EndnoteReference"/>
          <w:rFonts w:ascii="Rockwell" w:hAnsi="Rockwell"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5"/>
        <w:gridCol w:w="2167"/>
        <w:gridCol w:w="2222"/>
        <w:gridCol w:w="2198"/>
      </w:tblGrid>
      <w:tr w:rsidR="00116FBB" w:rsidRPr="00DE367C" w14:paraId="56E939EA" w14:textId="77777777" w:rsidTr="00DE367C">
        <w:trPr>
          <w:trHeight w:val="314"/>
        </w:trPr>
        <w:tc>
          <w:tcPr>
            <w:tcW w:w="2185" w:type="dxa"/>
            <w:shd w:val="clear" w:color="auto" w:fill="FFFFFF"/>
          </w:tcPr>
          <w:p w14:paraId="56E939E5" w14:textId="77777777" w:rsidR="00116FBB" w:rsidRPr="00DE367C" w:rsidRDefault="00116FBB" w:rsidP="00DE367C">
            <w:pPr>
              <w:shd w:val="clear" w:color="auto" w:fill="FFFFFF"/>
              <w:spacing w:after="0"/>
              <w:ind w:right="27"/>
              <w:jc w:val="left"/>
              <w:rPr>
                <w:rFonts w:ascii="Rockwell" w:hAnsi="Rockwell" w:cs="Arial"/>
                <w:sz w:val="20"/>
                <w:lang w:val="en-GB"/>
              </w:rPr>
            </w:pPr>
            <w:r w:rsidRPr="00DE367C">
              <w:rPr>
                <w:rFonts w:ascii="Rockwell" w:hAnsi="Rockwell" w:cs="Arial"/>
                <w:sz w:val="20"/>
                <w:lang w:val="en-GB"/>
              </w:rPr>
              <w:t xml:space="preserve">Name </w:t>
            </w:r>
          </w:p>
        </w:tc>
        <w:tc>
          <w:tcPr>
            <w:tcW w:w="6587" w:type="dxa"/>
            <w:gridSpan w:val="3"/>
            <w:shd w:val="clear" w:color="auto" w:fill="FFFFFF"/>
          </w:tcPr>
          <w:p w14:paraId="56E939E9" w14:textId="09686360" w:rsidR="00116FBB" w:rsidRPr="00DE367C" w:rsidRDefault="00DE367C" w:rsidP="00DE367C">
            <w:pPr>
              <w:spacing w:after="0"/>
              <w:ind w:right="-993"/>
              <w:jc w:val="left"/>
              <w:rPr>
                <w:rFonts w:ascii="Rockwell" w:hAnsi="Rockwell" w:cs="Arial"/>
                <w:sz w:val="20"/>
                <w:lang w:val="en-GB"/>
              </w:rPr>
            </w:pPr>
            <w:proofErr w:type="spellStart"/>
            <w:r w:rsidRPr="00C67253">
              <w:rPr>
                <w:rFonts w:ascii="Rockwell" w:hAnsi="Rockwell" w:cs="Arial"/>
                <w:sz w:val="20"/>
                <w:lang w:val="en-GB"/>
              </w:rPr>
              <w:t>Ivane</w:t>
            </w:r>
            <w:proofErr w:type="spellEnd"/>
            <w:r w:rsidRPr="00C67253">
              <w:rPr>
                <w:rFonts w:ascii="Rockwell" w:hAnsi="Rockwell" w:cs="Arial"/>
                <w:sz w:val="20"/>
                <w:lang w:val="en-GB"/>
              </w:rPr>
              <w:t xml:space="preserve"> </w:t>
            </w:r>
            <w:proofErr w:type="spellStart"/>
            <w:r w:rsidRPr="00C67253">
              <w:rPr>
                <w:rFonts w:ascii="Rockwell" w:hAnsi="Rockwell" w:cs="Arial"/>
                <w:sz w:val="20"/>
                <w:lang w:val="en-GB"/>
              </w:rPr>
              <w:t>Javakhishvili</w:t>
            </w:r>
            <w:proofErr w:type="spellEnd"/>
            <w:r w:rsidRPr="00C67253">
              <w:rPr>
                <w:rFonts w:ascii="Rockwell" w:hAnsi="Rockwell" w:cs="Arial"/>
                <w:sz w:val="20"/>
                <w:lang w:val="en-GB"/>
              </w:rPr>
              <w:t xml:space="preserve"> Tbilisi State University</w:t>
            </w:r>
            <w:r>
              <w:rPr>
                <w:rFonts w:ascii="Rockwell" w:hAnsi="Rockwell" w:cs="Arial"/>
                <w:sz w:val="20"/>
                <w:lang w:val="en-GB"/>
              </w:rPr>
              <w:t xml:space="preserve"> (TSU)</w:t>
            </w:r>
          </w:p>
        </w:tc>
      </w:tr>
      <w:tr w:rsidR="007967A9" w:rsidRPr="00DE367C" w14:paraId="56E939F1" w14:textId="77777777" w:rsidTr="00DE367C">
        <w:trPr>
          <w:trHeight w:val="314"/>
        </w:trPr>
        <w:tc>
          <w:tcPr>
            <w:tcW w:w="2185" w:type="dxa"/>
            <w:shd w:val="clear" w:color="auto" w:fill="FFFFFF"/>
          </w:tcPr>
          <w:p w14:paraId="4F8DD693" w14:textId="77777777" w:rsidR="00310054" w:rsidRPr="00DE367C" w:rsidRDefault="007967A9" w:rsidP="00DE367C">
            <w:pPr>
              <w:shd w:val="clear" w:color="auto" w:fill="FFFFFF"/>
              <w:spacing w:after="0"/>
              <w:ind w:right="28"/>
              <w:jc w:val="left"/>
              <w:rPr>
                <w:rFonts w:ascii="Rockwell" w:hAnsi="Rockwell" w:cs="Arial"/>
                <w:sz w:val="20"/>
                <w:lang w:val="en-GB"/>
              </w:rPr>
            </w:pPr>
            <w:r w:rsidRPr="00DE367C">
              <w:rPr>
                <w:rFonts w:ascii="Rockwell" w:hAnsi="Rockwell" w:cs="Arial"/>
                <w:sz w:val="20"/>
                <w:lang w:val="en-GB"/>
              </w:rPr>
              <w:t>Erasmus code</w:t>
            </w:r>
            <w:r w:rsidR="00A568F8" w:rsidRPr="00DE367C">
              <w:rPr>
                <w:rStyle w:val="EndnoteReference"/>
                <w:rFonts w:ascii="Rockwell" w:hAnsi="Rockwell" w:cs="Arial"/>
                <w:sz w:val="20"/>
                <w:lang w:val="en-GB"/>
              </w:rPr>
              <w:endnoteReference w:id="5"/>
            </w:r>
            <w:r w:rsidRPr="00DE367C">
              <w:rPr>
                <w:rFonts w:ascii="Rockwell" w:hAnsi="Rockwell" w:cs="Arial"/>
                <w:sz w:val="20"/>
                <w:lang w:val="en-GB"/>
              </w:rPr>
              <w:t xml:space="preserve"> </w:t>
            </w:r>
          </w:p>
          <w:p w14:paraId="56E939ED" w14:textId="0F6DAB15" w:rsidR="007967A9" w:rsidRPr="00DE367C" w:rsidRDefault="007967A9" w:rsidP="00DE367C">
            <w:pPr>
              <w:shd w:val="clear" w:color="auto" w:fill="FFFFFF"/>
              <w:spacing w:after="0"/>
              <w:ind w:right="28"/>
              <w:jc w:val="left"/>
              <w:rPr>
                <w:rFonts w:ascii="Rockwell" w:hAnsi="Rockwell" w:cs="Arial"/>
                <w:sz w:val="16"/>
                <w:szCs w:val="16"/>
                <w:lang w:val="en-GB"/>
              </w:rPr>
            </w:pPr>
            <w:r w:rsidRPr="00DE367C">
              <w:rPr>
                <w:rFonts w:ascii="Rockwell" w:hAnsi="Rockwell" w:cs="Arial"/>
                <w:sz w:val="16"/>
                <w:szCs w:val="16"/>
                <w:lang w:val="en-GB"/>
              </w:rPr>
              <w:t>(if applicable)</w:t>
            </w:r>
          </w:p>
        </w:tc>
        <w:tc>
          <w:tcPr>
            <w:tcW w:w="2167" w:type="dxa"/>
            <w:shd w:val="clear" w:color="auto" w:fill="FFFFFF"/>
          </w:tcPr>
          <w:p w14:paraId="56E939EE" w14:textId="57D93DD0" w:rsidR="007967A9" w:rsidRPr="00DE367C" w:rsidRDefault="00DE367C" w:rsidP="00DE367C">
            <w:pPr>
              <w:shd w:val="clear" w:color="auto" w:fill="FFFFFF"/>
              <w:spacing w:after="0"/>
              <w:jc w:val="left"/>
              <w:rPr>
                <w:rFonts w:ascii="Rockwell" w:hAnsi="Rockwell" w:cs="Arial"/>
                <w:b/>
                <w:color w:val="002060"/>
                <w:sz w:val="20"/>
                <w:lang w:val="en-GB"/>
              </w:rPr>
            </w:pPr>
            <w:r>
              <w:rPr>
                <w:rFonts w:ascii="Rockwell" w:hAnsi="Rockwell" w:cs="Arial"/>
                <w:b/>
                <w:color w:val="002060"/>
                <w:sz w:val="20"/>
                <w:lang w:val="en-GB"/>
              </w:rPr>
              <w:t>N/A</w:t>
            </w:r>
          </w:p>
        </w:tc>
        <w:tc>
          <w:tcPr>
            <w:tcW w:w="2222" w:type="dxa"/>
            <w:shd w:val="clear" w:color="auto" w:fill="FFFFFF"/>
          </w:tcPr>
          <w:p w14:paraId="56E939EF" w14:textId="155BB36B" w:rsidR="007967A9" w:rsidRPr="00DE367C" w:rsidRDefault="0081766A"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Faculty/</w:t>
            </w:r>
            <w:r w:rsidR="007967A9" w:rsidRPr="00DE367C">
              <w:rPr>
                <w:rFonts w:ascii="Rockwell" w:hAnsi="Rockwell" w:cs="Arial"/>
                <w:sz w:val="20"/>
                <w:lang w:val="en-GB"/>
              </w:rPr>
              <w:t>Department</w:t>
            </w:r>
          </w:p>
        </w:tc>
        <w:tc>
          <w:tcPr>
            <w:tcW w:w="2198" w:type="dxa"/>
            <w:shd w:val="clear" w:color="auto" w:fill="FFFFFF"/>
          </w:tcPr>
          <w:p w14:paraId="56E939F0" w14:textId="61E3E3C8" w:rsidR="007967A9" w:rsidRPr="00DE367C" w:rsidRDefault="00DE367C" w:rsidP="00DE367C">
            <w:pPr>
              <w:shd w:val="clear" w:color="auto" w:fill="FFFFFF"/>
              <w:spacing w:after="0"/>
              <w:ind w:right="49"/>
              <w:jc w:val="left"/>
              <w:rPr>
                <w:rFonts w:ascii="Rockwell" w:hAnsi="Rockwell" w:cs="Arial"/>
                <w:color w:val="002060"/>
                <w:sz w:val="20"/>
                <w:lang w:val="en-GB"/>
              </w:rPr>
            </w:pPr>
            <w:r>
              <w:rPr>
                <w:rFonts w:ascii="Rockwell" w:hAnsi="Rockwell" w:cs="Arial"/>
                <w:b/>
                <w:color w:val="002060"/>
                <w:sz w:val="20"/>
                <w:lang w:val="en-GB"/>
              </w:rPr>
              <w:t xml:space="preserve">Department of </w:t>
            </w:r>
            <w:r w:rsidRPr="00C67253">
              <w:rPr>
                <w:rFonts w:ascii="Rockwell" w:hAnsi="Rockwell" w:cs="Arial"/>
                <w:b/>
                <w:color w:val="002060"/>
                <w:sz w:val="20"/>
                <w:lang w:val="en-GB"/>
              </w:rPr>
              <w:t>Foreign Relations</w:t>
            </w:r>
          </w:p>
        </w:tc>
      </w:tr>
      <w:tr w:rsidR="00DE367C" w:rsidRPr="00DE367C" w14:paraId="56E939F6" w14:textId="77777777" w:rsidTr="00DE367C">
        <w:trPr>
          <w:trHeight w:val="472"/>
        </w:trPr>
        <w:tc>
          <w:tcPr>
            <w:tcW w:w="2185" w:type="dxa"/>
            <w:shd w:val="clear" w:color="auto" w:fill="FFFFFF"/>
          </w:tcPr>
          <w:p w14:paraId="56E939F2" w14:textId="77777777" w:rsidR="00DE367C" w:rsidRPr="00DE367C" w:rsidRDefault="00DE367C" w:rsidP="00DE367C">
            <w:pPr>
              <w:shd w:val="clear" w:color="auto" w:fill="FFFFFF"/>
              <w:spacing w:after="0"/>
              <w:ind w:right="27"/>
              <w:jc w:val="left"/>
              <w:rPr>
                <w:rFonts w:ascii="Rockwell" w:hAnsi="Rockwell" w:cs="Arial"/>
                <w:sz w:val="20"/>
                <w:lang w:val="en-GB"/>
              </w:rPr>
            </w:pPr>
            <w:r w:rsidRPr="00DE367C">
              <w:rPr>
                <w:rFonts w:ascii="Rockwell" w:hAnsi="Rockwell" w:cs="Arial"/>
                <w:sz w:val="20"/>
                <w:lang w:val="en-GB"/>
              </w:rPr>
              <w:t>Address</w:t>
            </w:r>
          </w:p>
        </w:tc>
        <w:tc>
          <w:tcPr>
            <w:tcW w:w="2167" w:type="dxa"/>
            <w:shd w:val="clear" w:color="auto" w:fill="FFFFFF"/>
          </w:tcPr>
          <w:p w14:paraId="64035C90" w14:textId="77777777" w:rsidR="00DE367C" w:rsidRPr="009E4429" w:rsidRDefault="00DE367C" w:rsidP="00DE367C">
            <w:pPr>
              <w:spacing w:after="0"/>
              <w:ind w:right="-993"/>
              <w:jc w:val="left"/>
              <w:rPr>
                <w:rFonts w:ascii="Rockwell" w:hAnsi="Rockwell" w:cs="Arial"/>
                <w:sz w:val="18"/>
                <w:szCs w:val="18"/>
                <w:lang w:val="en-GB"/>
              </w:rPr>
            </w:pPr>
            <w:r>
              <w:rPr>
                <w:rFonts w:ascii="Rockwell" w:hAnsi="Rockwell" w:cs="Arial"/>
                <w:sz w:val="18"/>
                <w:szCs w:val="18"/>
                <w:lang w:val="en-GB"/>
              </w:rPr>
              <w:t xml:space="preserve">1, </w:t>
            </w:r>
            <w:r w:rsidRPr="009E4429">
              <w:rPr>
                <w:rFonts w:ascii="Rockwell" w:hAnsi="Rockwell" w:cs="Arial"/>
                <w:sz w:val="18"/>
                <w:szCs w:val="18"/>
                <w:lang w:val="en-GB"/>
              </w:rPr>
              <w:t xml:space="preserve">Ilia </w:t>
            </w:r>
            <w:proofErr w:type="spellStart"/>
            <w:r w:rsidRPr="009E4429">
              <w:rPr>
                <w:rFonts w:ascii="Rockwell" w:hAnsi="Rockwell" w:cs="Arial"/>
                <w:sz w:val="18"/>
                <w:szCs w:val="18"/>
                <w:lang w:val="en-GB"/>
              </w:rPr>
              <w:t>Tchavtchavadze</w:t>
            </w:r>
            <w:proofErr w:type="spellEnd"/>
            <w:r w:rsidRPr="009E4429">
              <w:rPr>
                <w:rFonts w:ascii="Rockwell" w:hAnsi="Rockwell" w:cs="Arial"/>
                <w:sz w:val="18"/>
                <w:szCs w:val="18"/>
                <w:lang w:val="en-GB"/>
              </w:rPr>
              <w:t xml:space="preserve"> </w:t>
            </w:r>
          </w:p>
          <w:p w14:paraId="7002FEB7" w14:textId="77777777" w:rsidR="00DE367C" w:rsidRPr="009E4429" w:rsidRDefault="00DE367C" w:rsidP="00DE367C">
            <w:pPr>
              <w:spacing w:after="0"/>
              <w:ind w:right="-993"/>
              <w:jc w:val="left"/>
              <w:rPr>
                <w:rFonts w:ascii="Rockwell" w:hAnsi="Rockwell" w:cs="Arial"/>
                <w:sz w:val="18"/>
                <w:szCs w:val="18"/>
                <w:lang w:val="en-GB"/>
              </w:rPr>
            </w:pPr>
            <w:r w:rsidRPr="009E4429">
              <w:rPr>
                <w:rFonts w:ascii="Rockwell" w:hAnsi="Rockwell" w:cs="Arial"/>
                <w:sz w:val="18"/>
                <w:szCs w:val="18"/>
                <w:lang w:val="en-GB"/>
              </w:rPr>
              <w:t>Ave., Tbilisi 017</w:t>
            </w:r>
            <w:bookmarkStart w:id="0" w:name="_GoBack"/>
            <w:bookmarkEnd w:id="0"/>
            <w:r w:rsidRPr="009E4429">
              <w:rPr>
                <w:rFonts w:ascii="Rockwell" w:hAnsi="Rockwell" w:cs="Arial"/>
                <w:sz w:val="18"/>
                <w:szCs w:val="18"/>
                <w:lang w:val="en-GB"/>
              </w:rPr>
              <w:t xml:space="preserve">9, </w:t>
            </w:r>
          </w:p>
          <w:p w14:paraId="56E939F3" w14:textId="3DF2B3BB" w:rsidR="00DE367C" w:rsidRPr="00DE367C" w:rsidRDefault="00DE367C" w:rsidP="00DE367C">
            <w:pPr>
              <w:shd w:val="clear" w:color="auto" w:fill="FFFFFF"/>
              <w:spacing w:after="0"/>
              <w:jc w:val="left"/>
              <w:rPr>
                <w:rFonts w:ascii="Rockwell" w:hAnsi="Rockwell" w:cs="Arial"/>
                <w:color w:val="002060"/>
                <w:sz w:val="16"/>
                <w:szCs w:val="16"/>
                <w:lang w:val="en-GB"/>
              </w:rPr>
            </w:pPr>
            <w:r w:rsidRPr="009E4429">
              <w:rPr>
                <w:rFonts w:ascii="Rockwell" w:hAnsi="Rockwell" w:cs="Arial"/>
                <w:sz w:val="18"/>
                <w:szCs w:val="18"/>
                <w:lang w:val="en-GB"/>
              </w:rPr>
              <w:t>Georgia</w:t>
            </w:r>
          </w:p>
        </w:tc>
        <w:tc>
          <w:tcPr>
            <w:tcW w:w="2222" w:type="dxa"/>
            <w:shd w:val="clear" w:color="auto" w:fill="FFFFFF"/>
          </w:tcPr>
          <w:p w14:paraId="56E939F4" w14:textId="6ABBB59D" w:rsidR="00DE367C" w:rsidRPr="00DE367C" w:rsidRDefault="00DE367C" w:rsidP="00DE367C">
            <w:pPr>
              <w:shd w:val="clear" w:color="auto" w:fill="FFFFFF"/>
              <w:spacing w:after="0"/>
              <w:jc w:val="left"/>
              <w:rPr>
                <w:rFonts w:ascii="Rockwell" w:hAnsi="Rockwell" w:cs="Arial"/>
                <w:sz w:val="20"/>
                <w:lang w:val="en-GB"/>
              </w:rPr>
            </w:pPr>
            <w:r w:rsidRPr="00C67253">
              <w:rPr>
                <w:rFonts w:ascii="Rockwell" w:hAnsi="Rockwell" w:cs="Arial"/>
                <w:sz w:val="20"/>
                <w:lang w:val="en-GB"/>
              </w:rPr>
              <w:t>Country/</w:t>
            </w:r>
            <w:r w:rsidRPr="00C67253">
              <w:rPr>
                <w:rFonts w:ascii="Rockwell" w:hAnsi="Rockwell" w:cs="Arial"/>
                <w:sz w:val="20"/>
                <w:lang w:val="en-GB"/>
              </w:rPr>
              <w:br/>
              <w:t>Country code</w:t>
            </w:r>
            <w:r w:rsidRPr="00C67253">
              <w:rPr>
                <w:rStyle w:val="EndnoteReference"/>
                <w:rFonts w:ascii="Rockwell" w:hAnsi="Rockwell" w:cs="Arial"/>
                <w:sz w:val="20"/>
                <w:lang w:val="en-GB"/>
              </w:rPr>
              <w:endnoteReference w:id="6"/>
            </w:r>
          </w:p>
        </w:tc>
        <w:tc>
          <w:tcPr>
            <w:tcW w:w="2198" w:type="dxa"/>
            <w:shd w:val="clear" w:color="auto" w:fill="FFFFFF"/>
          </w:tcPr>
          <w:p w14:paraId="56E939F5" w14:textId="4ED4AFF0" w:rsidR="00DE367C" w:rsidRPr="00DE367C" w:rsidRDefault="00DE367C" w:rsidP="00DE367C">
            <w:pPr>
              <w:shd w:val="clear" w:color="auto" w:fill="FFFFFF"/>
              <w:spacing w:after="0"/>
              <w:ind w:right="49"/>
              <w:jc w:val="left"/>
              <w:rPr>
                <w:rFonts w:ascii="Rockwell" w:hAnsi="Rockwell" w:cs="Arial"/>
                <w:sz w:val="20"/>
                <w:lang w:val="en-GB"/>
              </w:rPr>
            </w:pPr>
            <w:r w:rsidRPr="00C67253">
              <w:rPr>
                <w:rFonts w:ascii="Rockwell" w:hAnsi="Rockwell" w:cs="Arial"/>
                <w:b/>
                <w:sz w:val="20"/>
                <w:lang w:val="en-GB"/>
              </w:rPr>
              <w:t>Georgia / GE</w:t>
            </w:r>
          </w:p>
        </w:tc>
      </w:tr>
      <w:tr w:rsidR="00DE367C" w:rsidRPr="00DE367C" w14:paraId="56E939FC" w14:textId="77777777" w:rsidTr="00DE367C">
        <w:trPr>
          <w:trHeight w:val="538"/>
        </w:trPr>
        <w:tc>
          <w:tcPr>
            <w:tcW w:w="2185" w:type="dxa"/>
            <w:shd w:val="clear" w:color="auto" w:fill="FFFFFF"/>
          </w:tcPr>
          <w:p w14:paraId="335A48BD" w14:textId="77777777" w:rsidR="00DE367C" w:rsidRPr="00DE367C" w:rsidRDefault="00DE367C" w:rsidP="00DE367C">
            <w:pPr>
              <w:shd w:val="clear" w:color="auto" w:fill="FFFFFF"/>
              <w:spacing w:after="0"/>
              <w:ind w:right="28"/>
              <w:jc w:val="left"/>
              <w:rPr>
                <w:rFonts w:ascii="Rockwell" w:hAnsi="Rockwell" w:cs="Arial"/>
                <w:sz w:val="20"/>
                <w:lang w:val="en-GB"/>
              </w:rPr>
            </w:pPr>
            <w:r w:rsidRPr="00DE367C">
              <w:rPr>
                <w:rFonts w:ascii="Rockwell" w:hAnsi="Rockwell" w:cs="Arial"/>
                <w:sz w:val="20"/>
                <w:lang w:val="en-GB"/>
              </w:rPr>
              <w:t xml:space="preserve">Contact person </w:t>
            </w:r>
          </w:p>
          <w:p w14:paraId="56E939F7" w14:textId="29A55088" w:rsidR="00DE367C" w:rsidRPr="00DE367C" w:rsidRDefault="00DE367C" w:rsidP="00DE367C">
            <w:pPr>
              <w:shd w:val="clear" w:color="auto" w:fill="FFFFFF"/>
              <w:spacing w:after="0"/>
              <w:ind w:right="27"/>
              <w:jc w:val="left"/>
              <w:rPr>
                <w:rFonts w:ascii="Rockwell" w:hAnsi="Rockwell" w:cs="Arial"/>
                <w:sz w:val="20"/>
                <w:lang w:val="en-GB"/>
              </w:rPr>
            </w:pPr>
            <w:r w:rsidRPr="00DE367C">
              <w:rPr>
                <w:rFonts w:ascii="Rockwell" w:hAnsi="Rockwell" w:cs="Arial"/>
                <w:sz w:val="20"/>
                <w:lang w:val="en-GB"/>
              </w:rPr>
              <w:t>name and position</w:t>
            </w:r>
          </w:p>
        </w:tc>
        <w:tc>
          <w:tcPr>
            <w:tcW w:w="2167" w:type="dxa"/>
            <w:shd w:val="clear" w:color="auto" w:fill="FFFFFF"/>
          </w:tcPr>
          <w:p w14:paraId="506E6513" w14:textId="77777777" w:rsidR="00DE367C" w:rsidRPr="00D7757B" w:rsidRDefault="00DE367C" w:rsidP="00DE367C">
            <w:pPr>
              <w:spacing w:after="0"/>
              <w:ind w:right="-993"/>
              <w:jc w:val="left"/>
              <w:rPr>
                <w:rFonts w:ascii="Rockwell" w:hAnsi="Rockwell" w:cs="Arial"/>
                <w:b/>
                <w:i/>
                <w:sz w:val="20"/>
                <w:lang w:val="en-GB"/>
              </w:rPr>
            </w:pPr>
            <w:r w:rsidRPr="00D7757B">
              <w:rPr>
                <w:rFonts w:ascii="Rockwell" w:hAnsi="Rockwell" w:cs="Arial"/>
                <w:b/>
                <w:i/>
                <w:sz w:val="20"/>
                <w:lang w:val="en-GB"/>
              </w:rPr>
              <w:t>Tea Gergedava,</w:t>
            </w:r>
          </w:p>
          <w:p w14:paraId="36287068" w14:textId="77777777" w:rsidR="00DE367C" w:rsidRDefault="00DE367C" w:rsidP="00DE367C">
            <w:pPr>
              <w:spacing w:after="0"/>
              <w:ind w:right="-993"/>
              <w:jc w:val="left"/>
              <w:rPr>
                <w:rFonts w:ascii="Rockwell" w:hAnsi="Rockwell" w:cs="Arial"/>
                <w:sz w:val="20"/>
                <w:lang w:val="en-GB"/>
              </w:rPr>
            </w:pPr>
            <w:r>
              <w:rPr>
                <w:rFonts w:ascii="Rockwell" w:hAnsi="Rockwell" w:cs="Arial"/>
                <w:sz w:val="20"/>
                <w:lang w:val="en-GB"/>
              </w:rPr>
              <w:t>Head of the</w:t>
            </w:r>
          </w:p>
          <w:p w14:paraId="486D0BD7" w14:textId="77777777" w:rsidR="00DE367C" w:rsidRPr="00C67253" w:rsidRDefault="00DE367C" w:rsidP="00DE367C">
            <w:pPr>
              <w:spacing w:after="0"/>
              <w:ind w:right="-993"/>
              <w:jc w:val="left"/>
              <w:rPr>
                <w:rFonts w:ascii="Rockwell" w:hAnsi="Rockwell" w:cs="Arial"/>
                <w:sz w:val="20"/>
                <w:lang w:val="en-GB"/>
              </w:rPr>
            </w:pPr>
            <w:r w:rsidRPr="00C67253">
              <w:rPr>
                <w:rFonts w:ascii="Rockwell" w:hAnsi="Rockwell" w:cs="Arial"/>
                <w:sz w:val="20"/>
                <w:lang w:val="en-GB"/>
              </w:rPr>
              <w:t xml:space="preserve">Department </w:t>
            </w:r>
          </w:p>
          <w:p w14:paraId="1A6C0A94" w14:textId="77777777" w:rsidR="00DE367C" w:rsidRDefault="00DE367C" w:rsidP="00DE367C">
            <w:pPr>
              <w:spacing w:after="0"/>
              <w:ind w:right="-993"/>
              <w:jc w:val="left"/>
              <w:rPr>
                <w:rFonts w:ascii="Rockwell" w:hAnsi="Rockwell" w:cs="Arial"/>
                <w:sz w:val="20"/>
                <w:lang w:val="en-GB"/>
              </w:rPr>
            </w:pPr>
            <w:r w:rsidRPr="00C67253">
              <w:rPr>
                <w:rFonts w:ascii="Rockwell" w:hAnsi="Rockwell" w:cs="Arial"/>
                <w:sz w:val="20"/>
                <w:lang w:val="en-GB"/>
              </w:rPr>
              <w:t>of Foreign Relation</w:t>
            </w:r>
            <w:r>
              <w:rPr>
                <w:rFonts w:ascii="Rockwell" w:hAnsi="Rockwell" w:cs="Arial"/>
                <w:sz w:val="20"/>
                <w:lang w:val="en-GB"/>
              </w:rPr>
              <w:t>s;</w:t>
            </w:r>
          </w:p>
          <w:p w14:paraId="56E939F8" w14:textId="3DDE9094" w:rsidR="00DE367C" w:rsidRPr="00DE367C" w:rsidRDefault="00DE367C" w:rsidP="00DE367C">
            <w:pPr>
              <w:shd w:val="clear" w:color="auto" w:fill="FFFFFF"/>
              <w:spacing w:after="0"/>
              <w:jc w:val="left"/>
              <w:rPr>
                <w:rFonts w:ascii="Rockwell" w:hAnsi="Rockwell" w:cs="Arial"/>
                <w:color w:val="002060"/>
                <w:sz w:val="16"/>
                <w:szCs w:val="16"/>
                <w:lang w:val="en-GB"/>
              </w:rPr>
            </w:pPr>
            <w:r>
              <w:rPr>
                <w:rFonts w:ascii="Rockwell" w:hAnsi="Rockwell" w:cs="Arial"/>
                <w:sz w:val="20"/>
                <w:lang w:val="en-GB"/>
              </w:rPr>
              <w:t>ERASMUS+ ICM Institutional Coordinator</w:t>
            </w:r>
          </w:p>
        </w:tc>
        <w:tc>
          <w:tcPr>
            <w:tcW w:w="2222" w:type="dxa"/>
            <w:shd w:val="clear" w:color="auto" w:fill="FFFFFF"/>
          </w:tcPr>
          <w:p w14:paraId="56E939FA" w14:textId="7EA5FF17" w:rsidR="00DE367C" w:rsidRPr="00DE367C" w:rsidRDefault="00DE367C" w:rsidP="00DE367C">
            <w:pPr>
              <w:shd w:val="clear" w:color="auto" w:fill="FFFFFF"/>
              <w:spacing w:after="0"/>
              <w:jc w:val="left"/>
              <w:rPr>
                <w:rFonts w:ascii="Rockwell" w:hAnsi="Rockwell" w:cs="Arial"/>
                <w:sz w:val="20"/>
                <w:lang w:val="fr-BE"/>
              </w:rPr>
            </w:pPr>
            <w:r w:rsidRPr="00C67253">
              <w:rPr>
                <w:rFonts w:ascii="Rockwell" w:hAnsi="Rockwell" w:cs="Arial"/>
                <w:sz w:val="20"/>
                <w:lang w:val="fr-BE"/>
              </w:rPr>
              <w:t xml:space="preserve">Contact </w:t>
            </w:r>
            <w:proofErr w:type="spellStart"/>
            <w:r w:rsidRPr="00C67253">
              <w:rPr>
                <w:rFonts w:ascii="Rockwell" w:hAnsi="Rockwell" w:cs="Arial"/>
                <w:sz w:val="20"/>
                <w:lang w:val="fr-BE"/>
              </w:rPr>
              <w:t>person</w:t>
            </w:r>
            <w:proofErr w:type="spellEnd"/>
            <w:r w:rsidRPr="00C67253">
              <w:rPr>
                <w:rFonts w:ascii="Rockwell" w:hAnsi="Rockwell" w:cs="Arial"/>
                <w:sz w:val="20"/>
                <w:lang w:val="fr-BE"/>
              </w:rPr>
              <w:br/>
              <w:t>e-mail / phone</w:t>
            </w:r>
          </w:p>
        </w:tc>
        <w:tc>
          <w:tcPr>
            <w:tcW w:w="2198" w:type="dxa"/>
            <w:shd w:val="clear" w:color="auto" w:fill="FFFFFF"/>
          </w:tcPr>
          <w:p w14:paraId="4137FFE7" w14:textId="77777777" w:rsidR="00DE367C" w:rsidRDefault="00A6319B" w:rsidP="00DE367C">
            <w:pPr>
              <w:spacing w:after="0"/>
              <w:ind w:right="-993"/>
              <w:jc w:val="left"/>
              <w:rPr>
                <w:rFonts w:ascii="Rockwell" w:hAnsi="Rockwell" w:cs="Arial"/>
                <w:sz w:val="16"/>
                <w:szCs w:val="16"/>
                <w:lang w:val="fr-BE"/>
              </w:rPr>
            </w:pPr>
            <w:hyperlink r:id="rId15" w:history="1">
              <w:r w:rsidR="00DE367C" w:rsidRPr="00F06173">
                <w:rPr>
                  <w:rStyle w:val="Hyperlink"/>
                  <w:rFonts w:ascii="Rockwell" w:hAnsi="Rockwell" w:cs="Arial"/>
                  <w:sz w:val="16"/>
                  <w:szCs w:val="16"/>
                  <w:lang w:val="fr-BE"/>
                </w:rPr>
                <w:t>erasmusplus@tsu.ge</w:t>
              </w:r>
            </w:hyperlink>
          </w:p>
          <w:p w14:paraId="1C612626" w14:textId="77777777" w:rsidR="00DE367C" w:rsidRDefault="00A6319B" w:rsidP="00DE367C">
            <w:pPr>
              <w:spacing w:after="0"/>
              <w:ind w:right="-993"/>
              <w:jc w:val="left"/>
              <w:rPr>
                <w:rFonts w:ascii="Rockwell" w:hAnsi="Rockwell" w:cs="Arial"/>
                <w:sz w:val="16"/>
                <w:szCs w:val="16"/>
                <w:lang w:val="fr-BE"/>
              </w:rPr>
            </w:pPr>
            <w:hyperlink r:id="rId16" w:history="1">
              <w:r w:rsidR="00DE367C" w:rsidRPr="00F06173">
                <w:rPr>
                  <w:rStyle w:val="Hyperlink"/>
                  <w:rFonts w:ascii="Rockwell" w:hAnsi="Rockwell" w:cs="Arial"/>
                  <w:sz w:val="16"/>
                  <w:szCs w:val="16"/>
                  <w:lang w:val="fr-BE"/>
                </w:rPr>
                <w:t>international@tsu.ge</w:t>
              </w:r>
            </w:hyperlink>
            <w:r w:rsidR="00DE367C">
              <w:rPr>
                <w:rFonts w:ascii="Rockwell" w:hAnsi="Rockwell" w:cs="Arial"/>
                <w:sz w:val="16"/>
                <w:szCs w:val="16"/>
                <w:lang w:val="fr-BE"/>
              </w:rPr>
              <w:t xml:space="preserve"> </w:t>
            </w:r>
          </w:p>
          <w:p w14:paraId="5601427D" w14:textId="77777777" w:rsidR="00DE367C" w:rsidRPr="00C67253" w:rsidRDefault="00DE367C" w:rsidP="00DE367C">
            <w:pPr>
              <w:spacing w:after="0"/>
              <w:ind w:right="-993"/>
              <w:jc w:val="left"/>
              <w:rPr>
                <w:rFonts w:ascii="Rockwell" w:hAnsi="Rockwell" w:cs="Arial"/>
                <w:sz w:val="16"/>
                <w:szCs w:val="16"/>
                <w:lang w:val="fr-BE"/>
              </w:rPr>
            </w:pPr>
          </w:p>
          <w:p w14:paraId="0960A894" w14:textId="77777777" w:rsidR="00DE367C" w:rsidRPr="00C67253" w:rsidRDefault="00DE367C" w:rsidP="00DE367C">
            <w:pPr>
              <w:spacing w:after="0"/>
              <w:ind w:right="-993"/>
              <w:jc w:val="left"/>
              <w:rPr>
                <w:rFonts w:ascii="Rockwell" w:hAnsi="Rockwell" w:cs="Arial"/>
                <w:sz w:val="16"/>
                <w:szCs w:val="16"/>
                <w:lang w:val="en-GB"/>
              </w:rPr>
            </w:pPr>
            <w:r>
              <w:rPr>
                <w:rFonts w:ascii="Rockwell" w:hAnsi="Rockwell" w:cs="Arial"/>
                <w:sz w:val="16"/>
                <w:szCs w:val="16"/>
                <w:lang w:val="en-GB"/>
              </w:rPr>
              <w:t xml:space="preserve">T.: </w:t>
            </w:r>
            <w:r w:rsidRPr="00C67253">
              <w:rPr>
                <w:rFonts w:ascii="Rockwell" w:hAnsi="Rockwell" w:cs="Arial"/>
                <w:sz w:val="16"/>
                <w:szCs w:val="16"/>
                <w:lang w:val="en-GB"/>
              </w:rPr>
              <w:t>+995 32</w:t>
            </w:r>
            <w:r>
              <w:rPr>
                <w:rFonts w:ascii="Rockwell" w:hAnsi="Rockwell" w:cs="Arial"/>
                <w:sz w:val="16"/>
                <w:szCs w:val="16"/>
                <w:lang w:val="en-GB"/>
              </w:rPr>
              <w:t xml:space="preserve"> </w:t>
            </w:r>
            <w:r w:rsidRPr="00C67253">
              <w:rPr>
                <w:rFonts w:ascii="Rockwell" w:hAnsi="Rockwell" w:cs="Arial"/>
                <w:sz w:val="16"/>
                <w:szCs w:val="16"/>
                <w:lang w:val="en-GB"/>
              </w:rPr>
              <w:t xml:space="preserve">2 22 </w:t>
            </w:r>
            <w:r>
              <w:rPr>
                <w:rFonts w:ascii="Rockwell" w:hAnsi="Rockwell" w:cs="Arial"/>
                <w:sz w:val="16"/>
                <w:szCs w:val="16"/>
                <w:lang w:val="en-GB"/>
              </w:rPr>
              <w:t>56 79</w:t>
            </w:r>
          </w:p>
          <w:p w14:paraId="56E939FB" w14:textId="77777777" w:rsidR="00DE367C" w:rsidRPr="00DE367C" w:rsidRDefault="00DE367C" w:rsidP="00DE367C">
            <w:pPr>
              <w:shd w:val="clear" w:color="auto" w:fill="FFFFFF"/>
              <w:spacing w:after="0"/>
              <w:ind w:right="49"/>
              <w:jc w:val="left"/>
              <w:rPr>
                <w:rFonts w:ascii="Rockwell" w:hAnsi="Rockwell" w:cs="Arial"/>
                <w:color w:val="002060"/>
                <w:sz w:val="16"/>
                <w:szCs w:val="16"/>
                <w:lang w:val="fr-BE"/>
              </w:rPr>
            </w:pPr>
          </w:p>
        </w:tc>
      </w:tr>
      <w:tr w:rsidR="00F8532D" w:rsidRPr="00DE367C" w14:paraId="56E93A03" w14:textId="77777777" w:rsidTr="00DE367C">
        <w:trPr>
          <w:trHeight w:val="506"/>
        </w:trPr>
        <w:tc>
          <w:tcPr>
            <w:tcW w:w="2185" w:type="dxa"/>
            <w:shd w:val="clear" w:color="auto" w:fill="FFFFFF"/>
          </w:tcPr>
          <w:p w14:paraId="56E939FF" w14:textId="13FD47FB" w:rsidR="00F8532D" w:rsidRPr="00DE367C" w:rsidRDefault="00F8532D" w:rsidP="00DE367C">
            <w:pPr>
              <w:shd w:val="clear" w:color="auto" w:fill="FFFFFF"/>
              <w:spacing w:after="0"/>
              <w:ind w:right="27"/>
              <w:jc w:val="left"/>
              <w:rPr>
                <w:rFonts w:ascii="Rockwell" w:hAnsi="Rockwell" w:cs="Arial"/>
                <w:sz w:val="20"/>
                <w:lang w:val="fr-BE"/>
              </w:rPr>
            </w:pPr>
          </w:p>
        </w:tc>
        <w:tc>
          <w:tcPr>
            <w:tcW w:w="2167" w:type="dxa"/>
            <w:shd w:val="clear" w:color="auto" w:fill="FFFFFF"/>
          </w:tcPr>
          <w:p w14:paraId="56E93A00" w14:textId="77777777" w:rsidR="00F8532D" w:rsidRPr="00DE367C" w:rsidRDefault="00F8532D" w:rsidP="00DE367C">
            <w:pPr>
              <w:shd w:val="clear" w:color="auto" w:fill="FFFFFF"/>
              <w:spacing w:after="0"/>
              <w:jc w:val="left"/>
              <w:rPr>
                <w:rFonts w:ascii="Rockwell" w:hAnsi="Rockwell" w:cs="Arial"/>
                <w:color w:val="002060"/>
                <w:sz w:val="20"/>
                <w:lang w:val="fr-BE"/>
              </w:rPr>
            </w:pPr>
          </w:p>
        </w:tc>
        <w:tc>
          <w:tcPr>
            <w:tcW w:w="2222" w:type="dxa"/>
            <w:shd w:val="clear" w:color="auto" w:fill="FFFFFF"/>
          </w:tcPr>
          <w:p w14:paraId="1FC07922" w14:textId="10E3D567" w:rsidR="00C422F5" w:rsidRPr="00DE367C" w:rsidRDefault="00C422F5" w:rsidP="00DE367C">
            <w:pPr>
              <w:spacing w:after="0"/>
              <w:jc w:val="left"/>
              <w:rPr>
                <w:rFonts w:ascii="Rockwell" w:hAnsi="Rockwell" w:cs="Arial"/>
                <w:sz w:val="20"/>
                <w:lang w:val="en-GB"/>
              </w:rPr>
            </w:pPr>
            <w:r w:rsidRPr="00DE367C">
              <w:rPr>
                <w:rFonts w:ascii="Rockwell" w:hAnsi="Rockwell" w:cs="Arial"/>
                <w:sz w:val="20"/>
                <w:lang w:val="en-GB"/>
              </w:rPr>
              <w:t>Size of enterprise</w:t>
            </w:r>
          </w:p>
          <w:p w14:paraId="56E93A01" w14:textId="35F3CB18" w:rsidR="00F8532D" w:rsidRPr="00DE367C" w:rsidRDefault="00C422F5" w:rsidP="00DE367C">
            <w:pPr>
              <w:shd w:val="clear" w:color="auto" w:fill="FFFFFF"/>
              <w:spacing w:after="0"/>
              <w:jc w:val="left"/>
              <w:rPr>
                <w:rFonts w:ascii="Rockwell" w:hAnsi="Rockwell" w:cs="Arial"/>
                <w:sz w:val="20"/>
                <w:lang w:val="en-GB"/>
              </w:rPr>
            </w:pPr>
            <w:r w:rsidRPr="00DE367C">
              <w:rPr>
                <w:rFonts w:ascii="Rockwell" w:hAnsi="Rockwell" w:cs="Arial"/>
                <w:sz w:val="16"/>
                <w:szCs w:val="16"/>
                <w:lang w:val="en-GB"/>
              </w:rPr>
              <w:t>(if applicable)</w:t>
            </w:r>
          </w:p>
        </w:tc>
        <w:tc>
          <w:tcPr>
            <w:tcW w:w="2198" w:type="dxa"/>
            <w:shd w:val="clear" w:color="auto" w:fill="FFFFFF"/>
          </w:tcPr>
          <w:p w14:paraId="7F97F706" w14:textId="7F2D7F52" w:rsidR="006F285A" w:rsidRPr="00DE367C" w:rsidRDefault="00A6319B" w:rsidP="00DE367C">
            <w:pPr>
              <w:spacing w:after="0"/>
              <w:ind w:right="49"/>
              <w:jc w:val="left"/>
              <w:rPr>
                <w:rFonts w:ascii="Rockwell" w:hAnsi="Rockwell" w:cs="Arial"/>
                <w:sz w:val="16"/>
                <w:szCs w:val="16"/>
                <w:lang w:val="en-GB"/>
              </w:rPr>
            </w:pPr>
            <w:sdt>
              <w:sdtPr>
                <w:rPr>
                  <w:rFonts w:ascii="Rockwell" w:hAnsi="Rockwell" w:cs="Arial"/>
                  <w:sz w:val="16"/>
                  <w:szCs w:val="16"/>
                  <w:lang w:val="en-GB"/>
                </w:rPr>
                <w:id w:val="-2011907041"/>
                <w14:checkbox>
                  <w14:checked w14:val="0"/>
                  <w14:checkedState w14:val="2612" w14:font="MS Gothic"/>
                  <w14:uncheckedState w14:val="2610" w14:font="MS Gothic"/>
                </w14:checkbox>
              </w:sdtPr>
              <w:sdtEndPr/>
              <w:sdtContent>
                <w:r w:rsidR="00A941C9" w:rsidRPr="00DE367C">
                  <w:rPr>
                    <w:rFonts w:ascii="Segoe UI Symbol" w:eastAsia="MS Gothic" w:hAnsi="Segoe UI Symbol" w:cs="Segoe UI Symbol"/>
                    <w:sz w:val="16"/>
                    <w:szCs w:val="16"/>
                    <w:lang w:val="en-GB"/>
                  </w:rPr>
                  <w:t>☐</w:t>
                </w:r>
              </w:sdtContent>
            </w:sdt>
            <w:r w:rsidR="006F285A" w:rsidRPr="00DE367C">
              <w:rPr>
                <w:rFonts w:ascii="Rockwell" w:hAnsi="Rockwell" w:cs="Arial"/>
                <w:sz w:val="16"/>
                <w:szCs w:val="16"/>
                <w:lang w:val="en-GB"/>
              </w:rPr>
              <w:t>&lt;250 employees</w:t>
            </w:r>
          </w:p>
          <w:p w14:paraId="56E93A02" w14:textId="370B5B04" w:rsidR="00F8532D" w:rsidRPr="00DE367C" w:rsidRDefault="00A6319B" w:rsidP="00DE367C">
            <w:pPr>
              <w:shd w:val="clear" w:color="auto" w:fill="FFFFFF"/>
              <w:spacing w:after="0"/>
              <w:ind w:right="49"/>
              <w:jc w:val="left"/>
              <w:rPr>
                <w:rFonts w:ascii="Rockwell" w:hAnsi="Rockwell" w:cs="Arial"/>
                <w:b/>
                <w:color w:val="002060"/>
                <w:sz w:val="20"/>
                <w:lang w:val="en-GB"/>
              </w:rPr>
            </w:pPr>
            <w:sdt>
              <w:sdtPr>
                <w:rPr>
                  <w:rFonts w:ascii="Rockwell" w:hAnsi="Rockwell" w:cs="Arial"/>
                  <w:sz w:val="16"/>
                  <w:szCs w:val="16"/>
                  <w:lang w:val="en-GB"/>
                </w:rPr>
                <w:id w:val="-1483542654"/>
                <w14:checkbox>
                  <w14:checked w14:val="1"/>
                  <w14:checkedState w14:val="2612" w14:font="MS Gothic"/>
                  <w14:uncheckedState w14:val="2610" w14:font="MS Gothic"/>
                </w14:checkbox>
              </w:sdtPr>
              <w:sdtEndPr/>
              <w:sdtContent>
                <w:r w:rsidR="00DE367C">
                  <w:rPr>
                    <w:rFonts w:ascii="MS Gothic" w:eastAsia="MS Gothic" w:hAnsi="MS Gothic" w:cs="Arial" w:hint="eastAsia"/>
                    <w:sz w:val="16"/>
                    <w:szCs w:val="16"/>
                    <w:lang w:val="en-GB"/>
                  </w:rPr>
                  <w:t>☒</w:t>
                </w:r>
              </w:sdtContent>
            </w:sdt>
            <w:r w:rsidR="006F285A" w:rsidRPr="00DE367C">
              <w:rPr>
                <w:rFonts w:ascii="Rockwell" w:hAnsi="Rockwell" w:cs="Arial"/>
                <w:sz w:val="16"/>
                <w:szCs w:val="16"/>
                <w:lang w:val="en-GB"/>
              </w:rPr>
              <w:t>&gt;250 employees</w:t>
            </w:r>
          </w:p>
        </w:tc>
      </w:tr>
    </w:tbl>
    <w:p w14:paraId="56E93A04" w14:textId="77777777" w:rsidR="007967A9" w:rsidRPr="00DE367C" w:rsidRDefault="007967A9" w:rsidP="00DE367C">
      <w:pPr>
        <w:shd w:val="clear" w:color="auto" w:fill="FFFFFF"/>
        <w:spacing w:after="0"/>
        <w:ind w:right="-992"/>
        <w:jc w:val="left"/>
        <w:rPr>
          <w:rFonts w:ascii="Rockwell" w:hAnsi="Rockwell" w:cs="Arial"/>
          <w:b/>
          <w:color w:val="002060"/>
          <w:sz w:val="16"/>
          <w:szCs w:val="16"/>
          <w:lang w:val="en-GB"/>
        </w:rPr>
      </w:pPr>
    </w:p>
    <w:p w14:paraId="56E93A05" w14:textId="77777777" w:rsidR="007967A9" w:rsidRPr="00DE367C" w:rsidRDefault="007967A9" w:rsidP="00DE367C">
      <w:pPr>
        <w:shd w:val="clear" w:color="auto" w:fill="FFFFFF"/>
        <w:spacing w:after="0"/>
        <w:ind w:right="-992"/>
        <w:jc w:val="left"/>
        <w:rPr>
          <w:rFonts w:ascii="Rockwell" w:hAnsi="Rockwell" w:cs="Arial"/>
          <w:b/>
          <w:color w:val="002060"/>
          <w:szCs w:val="24"/>
          <w:lang w:val="en-GB"/>
        </w:rPr>
      </w:pPr>
      <w:r w:rsidRPr="00DE367C">
        <w:rPr>
          <w:rFonts w:ascii="Rockwell" w:hAnsi="Rockwell"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6"/>
        <w:gridCol w:w="2185"/>
        <w:gridCol w:w="2263"/>
        <w:gridCol w:w="2228"/>
      </w:tblGrid>
      <w:tr w:rsidR="002914B4" w:rsidRPr="00DE367C" w14:paraId="56E93A0A" w14:textId="77777777" w:rsidTr="002914B4">
        <w:trPr>
          <w:trHeight w:val="371"/>
        </w:trPr>
        <w:tc>
          <w:tcPr>
            <w:tcW w:w="2096" w:type="dxa"/>
            <w:shd w:val="clear" w:color="auto" w:fill="FFFFFF"/>
          </w:tcPr>
          <w:p w14:paraId="56E93A06" w14:textId="77777777" w:rsidR="002914B4" w:rsidRPr="00DE367C" w:rsidRDefault="002914B4" w:rsidP="00DE367C">
            <w:pPr>
              <w:shd w:val="clear" w:color="auto" w:fill="FFFFFF"/>
              <w:spacing w:after="0"/>
              <w:ind w:right="31"/>
              <w:jc w:val="left"/>
              <w:rPr>
                <w:rFonts w:ascii="Rockwell" w:hAnsi="Rockwell" w:cs="Arial"/>
                <w:sz w:val="20"/>
                <w:lang w:val="en-GB"/>
              </w:rPr>
            </w:pPr>
            <w:r w:rsidRPr="00DE367C">
              <w:rPr>
                <w:rFonts w:ascii="Rockwell" w:hAnsi="Rockwell" w:cs="Arial"/>
                <w:sz w:val="20"/>
                <w:lang w:val="en-GB"/>
              </w:rPr>
              <w:t>Name</w:t>
            </w:r>
          </w:p>
        </w:tc>
        <w:tc>
          <w:tcPr>
            <w:tcW w:w="6676" w:type="dxa"/>
            <w:gridSpan w:val="3"/>
            <w:shd w:val="clear" w:color="auto" w:fill="FFFFFF"/>
          </w:tcPr>
          <w:p w14:paraId="56E93A09" w14:textId="1DF1089A" w:rsidR="002914B4" w:rsidRPr="00DE367C" w:rsidRDefault="002914B4" w:rsidP="00DE367C">
            <w:pPr>
              <w:shd w:val="clear" w:color="auto" w:fill="FFFFFF"/>
              <w:spacing w:after="0"/>
              <w:ind w:right="65"/>
              <w:jc w:val="left"/>
              <w:rPr>
                <w:rFonts w:ascii="Rockwell" w:hAnsi="Rockwell" w:cs="Arial"/>
                <w:color w:val="002060"/>
                <w:sz w:val="20"/>
                <w:lang w:val="en-GB"/>
              </w:rPr>
            </w:pPr>
          </w:p>
        </w:tc>
      </w:tr>
      <w:tr w:rsidR="00A75662" w:rsidRPr="00DE367C" w14:paraId="56E93A11" w14:textId="77777777" w:rsidTr="002914B4">
        <w:trPr>
          <w:trHeight w:val="371"/>
        </w:trPr>
        <w:tc>
          <w:tcPr>
            <w:tcW w:w="2096" w:type="dxa"/>
            <w:shd w:val="clear" w:color="auto" w:fill="FFFFFF"/>
          </w:tcPr>
          <w:p w14:paraId="56E93A0B" w14:textId="70E282AF" w:rsidR="00A75662" w:rsidRPr="00DE367C" w:rsidRDefault="00713E3E" w:rsidP="00DE367C">
            <w:pPr>
              <w:shd w:val="clear" w:color="auto" w:fill="FFFFFF"/>
              <w:spacing w:after="0"/>
              <w:ind w:right="31"/>
              <w:jc w:val="left"/>
              <w:rPr>
                <w:rFonts w:ascii="Rockwell" w:hAnsi="Rockwell" w:cs="Arial"/>
                <w:sz w:val="20"/>
                <w:lang w:val="en-GB"/>
              </w:rPr>
            </w:pPr>
            <w:r w:rsidRPr="00DE367C">
              <w:rPr>
                <w:rFonts w:ascii="Rockwell" w:hAnsi="Rockwell" w:cs="Arial"/>
                <w:sz w:val="20"/>
                <w:lang w:val="en-GB"/>
              </w:rPr>
              <w:t>Erasmus code</w:t>
            </w:r>
          </w:p>
          <w:p w14:paraId="56E93A0D" w14:textId="430621ED" w:rsidR="00A75662" w:rsidRPr="00DE367C" w:rsidRDefault="00A75662" w:rsidP="00DE367C">
            <w:pPr>
              <w:shd w:val="clear" w:color="auto" w:fill="FFFFFF"/>
              <w:spacing w:after="0"/>
              <w:ind w:right="31"/>
              <w:jc w:val="left"/>
              <w:rPr>
                <w:rFonts w:ascii="Rockwell" w:hAnsi="Rockwell" w:cs="Arial"/>
                <w:sz w:val="16"/>
                <w:szCs w:val="16"/>
                <w:lang w:val="en-GB"/>
              </w:rPr>
            </w:pPr>
            <w:r w:rsidRPr="00DE367C">
              <w:rPr>
                <w:rFonts w:ascii="Rockwell" w:hAnsi="Rockwell" w:cs="Arial"/>
                <w:sz w:val="16"/>
                <w:szCs w:val="16"/>
                <w:lang w:val="en-GB"/>
              </w:rPr>
              <w:t>(if applicable)</w:t>
            </w:r>
          </w:p>
        </w:tc>
        <w:tc>
          <w:tcPr>
            <w:tcW w:w="2185" w:type="dxa"/>
            <w:shd w:val="clear" w:color="auto" w:fill="FFFFFF"/>
          </w:tcPr>
          <w:p w14:paraId="56E93A0E" w14:textId="42E3ACF3" w:rsidR="00A75662" w:rsidRPr="00DE367C" w:rsidRDefault="00A75662" w:rsidP="00DE367C">
            <w:pPr>
              <w:shd w:val="clear" w:color="auto" w:fill="FFFFFF"/>
              <w:spacing w:after="0"/>
              <w:ind w:right="34"/>
              <w:jc w:val="left"/>
              <w:rPr>
                <w:rFonts w:ascii="Rockwell" w:hAnsi="Rockwell" w:cs="Arial"/>
                <w:b/>
                <w:color w:val="002060"/>
                <w:sz w:val="20"/>
                <w:lang w:val="en-GB"/>
              </w:rPr>
            </w:pPr>
          </w:p>
        </w:tc>
        <w:tc>
          <w:tcPr>
            <w:tcW w:w="2263" w:type="dxa"/>
            <w:shd w:val="clear" w:color="auto" w:fill="FFFFFF"/>
          </w:tcPr>
          <w:p w14:paraId="56E93A0F" w14:textId="75A5C2C0" w:rsidR="00A75662" w:rsidRPr="00DE367C" w:rsidRDefault="002914B4"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Faculty/Department</w:t>
            </w:r>
          </w:p>
        </w:tc>
        <w:tc>
          <w:tcPr>
            <w:tcW w:w="2228" w:type="dxa"/>
            <w:shd w:val="clear" w:color="auto" w:fill="FFFFFF"/>
          </w:tcPr>
          <w:p w14:paraId="56E93A10" w14:textId="77777777" w:rsidR="00A75662" w:rsidRPr="00DE367C" w:rsidRDefault="00A75662" w:rsidP="00DE367C">
            <w:pPr>
              <w:shd w:val="clear" w:color="auto" w:fill="FFFFFF"/>
              <w:spacing w:after="0"/>
              <w:ind w:right="65"/>
              <w:jc w:val="center"/>
              <w:rPr>
                <w:rFonts w:ascii="Rockwell" w:hAnsi="Rockwell" w:cs="Arial"/>
                <w:color w:val="002060"/>
                <w:sz w:val="20"/>
                <w:lang w:val="en-GB"/>
              </w:rPr>
            </w:pPr>
          </w:p>
        </w:tc>
      </w:tr>
      <w:tr w:rsidR="007967A9" w:rsidRPr="00DE367C" w14:paraId="56E93A16" w14:textId="77777777" w:rsidTr="002914B4">
        <w:trPr>
          <w:trHeight w:val="559"/>
        </w:trPr>
        <w:tc>
          <w:tcPr>
            <w:tcW w:w="2096" w:type="dxa"/>
            <w:shd w:val="clear" w:color="auto" w:fill="FFFFFF"/>
          </w:tcPr>
          <w:p w14:paraId="56E93A12" w14:textId="77777777" w:rsidR="007967A9" w:rsidRPr="00DE367C" w:rsidRDefault="007967A9" w:rsidP="00DE367C">
            <w:pPr>
              <w:shd w:val="clear" w:color="auto" w:fill="FFFFFF"/>
              <w:spacing w:after="0"/>
              <w:ind w:right="31"/>
              <w:jc w:val="left"/>
              <w:rPr>
                <w:rFonts w:ascii="Rockwell" w:hAnsi="Rockwell" w:cs="Arial"/>
                <w:sz w:val="20"/>
                <w:lang w:val="en-GB"/>
              </w:rPr>
            </w:pPr>
            <w:r w:rsidRPr="00DE367C">
              <w:rPr>
                <w:rFonts w:ascii="Rockwell" w:hAnsi="Rockwell" w:cs="Arial"/>
                <w:sz w:val="20"/>
                <w:lang w:val="en-GB"/>
              </w:rPr>
              <w:t>Address</w:t>
            </w:r>
          </w:p>
        </w:tc>
        <w:tc>
          <w:tcPr>
            <w:tcW w:w="2185" w:type="dxa"/>
            <w:shd w:val="clear" w:color="auto" w:fill="FFFFFF"/>
          </w:tcPr>
          <w:p w14:paraId="56E93A13" w14:textId="336EB82D" w:rsidR="007967A9" w:rsidRPr="00DE367C" w:rsidRDefault="007967A9" w:rsidP="00DE367C">
            <w:pPr>
              <w:shd w:val="clear" w:color="auto" w:fill="FFFFFF"/>
              <w:spacing w:after="0"/>
              <w:ind w:right="34"/>
              <w:jc w:val="left"/>
              <w:rPr>
                <w:rFonts w:ascii="Rockwell" w:hAnsi="Rockwell" w:cs="Arial"/>
                <w:color w:val="002060"/>
                <w:sz w:val="20"/>
                <w:lang w:val="en-GB"/>
              </w:rPr>
            </w:pPr>
          </w:p>
        </w:tc>
        <w:tc>
          <w:tcPr>
            <w:tcW w:w="2263" w:type="dxa"/>
            <w:shd w:val="clear" w:color="auto" w:fill="FFFFFF"/>
          </w:tcPr>
          <w:p w14:paraId="56E93A14" w14:textId="77777777" w:rsidR="007967A9" w:rsidRPr="00DE367C" w:rsidRDefault="00A75662"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Country/</w:t>
            </w:r>
            <w:r w:rsidRPr="00DE367C">
              <w:rPr>
                <w:rFonts w:ascii="Rockwell" w:hAnsi="Rockwell" w:cs="Arial"/>
                <w:sz w:val="20"/>
                <w:lang w:val="en-GB"/>
              </w:rPr>
              <w:br/>
              <w:t>Country code</w:t>
            </w:r>
          </w:p>
        </w:tc>
        <w:tc>
          <w:tcPr>
            <w:tcW w:w="2228" w:type="dxa"/>
            <w:shd w:val="clear" w:color="auto" w:fill="FFFFFF"/>
          </w:tcPr>
          <w:p w14:paraId="56E93A15" w14:textId="3ED9B205" w:rsidR="007967A9" w:rsidRPr="00DE367C" w:rsidRDefault="007967A9" w:rsidP="00DE367C">
            <w:pPr>
              <w:shd w:val="clear" w:color="auto" w:fill="FFFFFF"/>
              <w:spacing w:after="0"/>
              <w:ind w:right="65"/>
              <w:jc w:val="left"/>
              <w:rPr>
                <w:rFonts w:ascii="Rockwell" w:hAnsi="Rockwell" w:cs="Arial"/>
                <w:sz w:val="20"/>
                <w:lang w:val="en-GB"/>
              </w:rPr>
            </w:pPr>
          </w:p>
        </w:tc>
      </w:tr>
      <w:tr w:rsidR="007967A9" w:rsidRPr="00DE367C" w14:paraId="56E93A1B" w14:textId="77777777" w:rsidTr="002914B4">
        <w:tc>
          <w:tcPr>
            <w:tcW w:w="2096" w:type="dxa"/>
            <w:shd w:val="clear" w:color="auto" w:fill="FFFFFF"/>
          </w:tcPr>
          <w:p w14:paraId="56E93A17" w14:textId="77777777" w:rsidR="007967A9" w:rsidRPr="00DE367C" w:rsidRDefault="007967A9" w:rsidP="00DE367C">
            <w:pPr>
              <w:shd w:val="clear" w:color="auto" w:fill="FFFFFF"/>
              <w:spacing w:after="0"/>
              <w:ind w:right="31"/>
              <w:jc w:val="left"/>
              <w:rPr>
                <w:rFonts w:ascii="Rockwell" w:hAnsi="Rockwell" w:cs="Arial"/>
                <w:sz w:val="20"/>
                <w:lang w:val="en-GB"/>
              </w:rPr>
            </w:pPr>
            <w:r w:rsidRPr="00DE367C">
              <w:rPr>
                <w:rFonts w:ascii="Rockwell" w:hAnsi="Rockwell" w:cs="Arial"/>
                <w:sz w:val="20"/>
                <w:lang w:val="en-GB"/>
              </w:rPr>
              <w:t>Contact person</w:t>
            </w:r>
            <w:r w:rsidRPr="00DE367C">
              <w:rPr>
                <w:rFonts w:ascii="Rockwell" w:hAnsi="Rockwell" w:cs="Arial"/>
                <w:sz w:val="20"/>
                <w:lang w:val="en-GB"/>
              </w:rPr>
              <w:br/>
              <w:t>name and position</w:t>
            </w:r>
          </w:p>
        </w:tc>
        <w:tc>
          <w:tcPr>
            <w:tcW w:w="2185" w:type="dxa"/>
            <w:shd w:val="clear" w:color="auto" w:fill="FFFFFF"/>
          </w:tcPr>
          <w:p w14:paraId="56E93A18" w14:textId="399C5E48" w:rsidR="007967A9" w:rsidRPr="00DE367C" w:rsidRDefault="007967A9" w:rsidP="00DE367C">
            <w:pPr>
              <w:shd w:val="clear" w:color="auto" w:fill="FFFFFF"/>
              <w:spacing w:after="0"/>
              <w:ind w:right="34"/>
              <w:jc w:val="left"/>
              <w:rPr>
                <w:rFonts w:ascii="Rockwell" w:hAnsi="Rockwell" w:cs="Arial"/>
                <w:sz w:val="20"/>
                <w:lang w:val="en-GB"/>
              </w:rPr>
            </w:pPr>
          </w:p>
        </w:tc>
        <w:tc>
          <w:tcPr>
            <w:tcW w:w="2263" w:type="dxa"/>
            <w:shd w:val="clear" w:color="auto" w:fill="FFFFFF"/>
          </w:tcPr>
          <w:p w14:paraId="56E93A19" w14:textId="77777777" w:rsidR="007967A9" w:rsidRPr="00DE367C" w:rsidRDefault="00EF398E" w:rsidP="00DE367C">
            <w:pPr>
              <w:shd w:val="clear" w:color="auto" w:fill="FFFFFF"/>
              <w:spacing w:after="0"/>
              <w:jc w:val="left"/>
              <w:rPr>
                <w:rFonts w:ascii="Rockwell" w:hAnsi="Rockwell" w:cs="Arial"/>
                <w:b/>
                <w:sz w:val="20"/>
                <w:lang w:val="fr-BE"/>
              </w:rPr>
            </w:pPr>
            <w:r w:rsidRPr="00DE367C">
              <w:rPr>
                <w:rFonts w:ascii="Rockwell" w:hAnsi="Rockwell" w:cs="Arial"/>
                <w:sz w:val="20"/>
                <w:lang w:val="fr-BE"/>
              </w:rPr>
              <w:t>Contact person</w:t>
            </w:r>
            <w:r w:rsidRPr="00DE367C">
              <w:rPr>
                <w:rFonts w:ascii="Rockwell" w:hAnsi="Rockwell" w:cs="Arial"/>
                <w:sz w:val="20"/>
                <w:lang w:val="fr-BE"/>
              </w:rPr>
              <w:br/>
              <w:t>e-mail / phone</w:t>
            </w:r>
          </w:p>
        </w:tc>
        <w:tc>
          <w:tcPr>
            <w:tcW w:w="2228" w:type="dxa"/>
            <w:shd w:val="clear" w:color="auto" w:fill="FFFFFF"/>
          </w:tcPr>
          <w:p w14:paraId="56E93A1A" w14:textId="408F36B1" w:rsidR="007967A9" w:rsidRPr="00DE367C" w:rsidRDefault="007967A9" w:rsidP="00DE367C">
            <w:pPr>
              <w:shd w:val="clear" w:color="auto" w:fill="FFFFFF"/>
              <w:spacing w:after="0"/>
              <w:ind w:right="65"/>
              <w:jc w:val="left"/>
              <w:rPr>
                <w:rFonts w:ascii="Rockwell" w:hAnsi="Rockwell" w:cs="Arial"/>
                <w:b/>
                <w:color w:val="002060"/>
                <w:sz w:val="20"/>
                <w:lang w:val="fr-BE"/>
              </w:rPr>
            </w:pPr>
          </w:p>
        </w:tc>
      </w:tr>
      <w:tr w:rsidR="00DE367C" w:rsidRPr="00DE367C" w14:paraId="4F41D924" w14:textId="77777777" w:rsidTr="002914B4">
        <w:tc>
          <w:tcPr>
            <w:tcW w:w="2096" w:type="dxa"/>
            <w:shd w:val="clear" w:color="auto" w:fill="FFFFFF"/>
          </w:tcPr>
          <w:p w14:paraId="679D9874" w14:textId="77777777" w:rsidR="00DE367C" w:rsidRPr="00DE367C" w:rsidRDefault="00DE367C" w:rsidP="00DE367C">
            <w:pPr>
              <w:shd w:val="clear" w:color="auto" w:fill="FFFFFF"/>
              <w:spacing w:after="0"/>
              <w:ind w:right="31"/>
              <w:jc w:val="left"/>
              <w:rPr>
                <w:rFonts w:ascii="Rockwell" w:hAnsi="Rockwell" w:cs="Arial"/>
                <w:sz w:val="20"/>
                <w:lang w:val="en-GB"/>
              </w:rPr>
            </w:pPr>
          </w:p>
        </w:tc>
        <w:tc>
          <w:tcPr>
            <w:tcW w:w="2185" w:type="dxa"/>
            <w:shd w:val="clear" w:color="auto" w:fill="FFFFFF"/>
          </w:tcPr>
          <w:p w14:paraId="23EE7A80" w14:textId="77777777" w:rsidR="00DE367C" w:rsidRPr="00DE367C" w:rsidRDefault="00DE367C" w:rsidP="00DE367C">
            <w:pPr>
              <w:shd w:val="clear" w:color="auto" w:fill="FFFFFF"/>
              <w:spacing w:after="0"/>
              <w:ind w:right="34"/>
              <w:jc w:val="left"/>
              <w:rPr>
                <w:rFonts w:ascii="Rockwell" w:hAnsi="Rockwell" w:cs="Arial"/>
                <w:sz w:val="20"/>
                <w:lang w:val="en-GB"/>
              </w:rPr>
            </w:pPr>
          </w:p>
        </w:tc>
        <w:tc>
          <w:tcPr>
            <w:tcW w:w="2263" w:type="dxa"/>
            <w:shd w:val="clear" w:color="auto" w:fill="FFFFFF"/>
          </w:tcPr>
          <w:p w14:paraId="239713FA" w14:textId="77777777" w:rsidR="00DE367C" w:rsidRPr="00DE367C" w:rsidRDefault="00DE367C" w:rsidP="00DE367C">
            <w:pPr>
              <w:spacing w:after="0"/>
              <w:jc w:val="left"/>
              <w:rPr>
                <w:rFonts w:ascii="Rockwell" w:hAnsi="Rockwell" w:cs="Arial"/>
                <w:sz w:val="20"/>
                <w:lang w:val="en-GB"/>
              </w:rPr>
            </w:pPr>
            <w:r w:rsidRPr="00DE367C">
              <w:rPr>
                <w:rFonts w:ascii="Rockwell" w:hAnsi="Rockwell" w:cs="Arial"/>
                <w:sz w:val="20"/>
                <w:lang w:val="en-GB"/>
              </w:rPr>
              <w:t>Size of enterprise</w:t>
            </w:r>
          </w:p>
          <w:p w14:paraId="0EDE4A9B" w14:textId="75E62B4B" w:rsidR="00DE367C" w:rsidRPr="00DE367C" w:rsidRDefault="00DE367C" w:rsidP="00DE367C">
            <w:pPr>
              <w:shd w:val="clear" w:color="auto" w:fill="FFFFFF"/>
              <w:spacing w:after="0"/>
              <w:jc w:val="left"/>
              <w:rPr>
                <w:rFonts w:ascii="Rockwell" w:hAnsi="Rockwell" w:cs="Arial"/>
                <w:sz w:val="20"/>
                <w:lang w:val="fr-BE"/>
              </w:rPr>
            </w:pPr>
            <w:r w:rsidRPr="00DE367C">
              <w:rPr>
                <w:rFonts w:ascii="Rockwell" w:hAnsi="Rockwell" w:cs="Arial"/>
                <w:sz w:val="16"/>
                <w:szCs w:val="16"/>
                <w:lang w:val="en-GB"/>
              </w:rPr>
              <w:t>(if applicable)</w:t>
            </w:r>
          </w:p>
        </w:tc>
        <w:tc>
          <w:tcPr>
            <w:tcW w:w="2228" w:type="dxa"/>
            <w:shd w:val="clear" w:color="auto" w:fill="FFFFFF"/>
          </w:tcPr>
          <w:p w14:paraId="1A17D568" w14:textId="77777777" w:rsidR="00DE367C" w:rsidRPr="00DE367C" w:rsidRDefault="00A6319B" w:rsidP="00DE367C">
            <w:pPr>
              <w:spacing w:after="0"/>
              <w:ind w:right="49"/>
              <w:jc w:val="left"/>
              <w:rPr>
                <w:rFonts w:ascii="Rockwell" w:hAnsi="Rockwell" w:cs="Arial"/>
                <w:sz w:val="16"/>
                <w:szCs w:val="16"/>
                <w:lang w:val="en-GB"/>
              </w:rPr>
            </w:pPr>
            <w:sdt>
              <w:sdtPr>
                <w:rPr>
                  <w:rFonts w:ascii="Rockwell" w:hAnsi="Rockwell" w:cs="Arial"/>
                  <w:sz w:val="16"/>
                  <w:szCs w:val="16"/>
                  <w:lang w:val="en-GB"/>
                </w:rPr>
                <w:id w:val="1452054480"/>
                <w14:checkbox>
                  <w14:checked w14:val="0"/>
                  <w14:checkedState w14:val="2612" w14:font="MS Gothic"/>
                  <w14:uncheckedState w14:val="2610" w14:font="MS Gothic"/>
                </w14:checkbox>
              </w:sdtPr>
              <w:sdtEndPr/>
              <w:sdtContent>
                <w:r w:rsidR="00DE367C" w:rsidRPr="00DE367C">
                  <w:rPr>
                    <w:rFonts w:ascii="Segoe UI Symbol" w:eastAsia="MS Gothic" w:hAnsi="Segoe UI Symbol" w:cs="Segoe UI Symbol"/>
                    <w:sz w:val="16"/>
                    <w:szCs w:val="16"/>
                    <w:lang w:val="en-GB"/>
                  </w:rPr>
                  <w:t>☐</w:t>
                </w:r>
              </w:sdtContent>
            </w:sdt>
            <w:r w:rsidR="00DE367C" w:rsidRPr="00DE367C">
              <w:rPr>
                <w:rFonts w:ascii="Rockwell" w:hAnsi="Rockwell" w:cs="Arial"/>
                <w:sz w:val="16"/>
                <w:szCs w:val="16"/>
                <w:lang w:val="en-GB"/>
              </w:rPr>
              <w:t>&lt;250 employees</w:t>
            </w:r>
          </w:p>
          <w:p w14:paraId="00E0E871" w14:textId="1F62C5AF" w:rsidR="00DE367C" w:rsidRPr="00DE367C" w:rsidRDefault="00A6319B" w:rsidP="00DE367C">
            <w:pPr>
              <w:shd w:val="clear" w:color="auto" w:fill="FFFFFF"/>
              <w:spacing w:after="0"/>
              <w:ind w:right="65"/>
              <w:jc w:val="left"/>
              <w:rPr>
                <w:rFonts w:ascii="Rockwell" w:hAnsi="Rockwell" w:cs="Arial"/>
                <w:b/>
                <w:color w:val="002060"/>
                <w:sz w:val="20"/>
                <w:lang w:val="fr-BE"/>
              </w:rPr>
            </w:pPr>
            <w:sdt>
              <w:sdtPr>
                <w:rPr>
                  <w:rFonts w:ascii="Rockwell" w:hAnsi="Rockwell" w:cs="Arial"/>
                  <w:sz w:val="16"/>
                  <w:szCs w:val="16"/>
                  <w:lang w:val="en-GB"/>
                </w:rPr>
                <w:id w:val="1463618347"/>
                <w14:checkbox>
                  <w14:checked w14:val="1"/>
                  <w14:checkedState w14:val="2612" w14:font="MS Gothic"/>
                  <w14:uncheckedState w14:val="2610" w14:font="MS Gothic"/>
                </w14:checkbox>
              </w:sdtPr>
              <w:sdtEndPr/>
              <w:sdtContent>
                <w:r w:rsidR="00DE367C">
                  <w:rPr>
                    <w:rFonts w:ascii="MS Gothic" w:eastAsia="MS Gothic" w:hAnsi="MS Gothic" w:cs="Arial" w:hint="eastAsia"/>
                    <w:sz w:val="16"/>
                    <w:szCs w:val="16"/>
                    <w:lang w:val="en-GB"/>
                  </w:rPr>
                  <w:t>☒</w:t>
                </w:r>
              </w:sdtContent>
            </w:sdt>
            <w:r w:rsidR="00DE367C" w:rsidRPr="00DE367C">
              <w:rPr>
                <w:rFonts w:ascii="Rockwell" w:hAnsi="Rockwell" w:cs="Arial"/>
                <w:sz w:val="16"/>
                <w:szCs w:val="16"/>
                <w:lang w:val="en-GB"/>
              </w:rPr>
              <w:t>&gt;250 employees</w:t>
            </w:r>
          </w:p>
        </w:tc>
      </w:tr>
    </w:tbl>
    <w:p w14:paraId="2FFD8109" w14:textId="77777777" w:rsidR="00D2071E" w:rsidRPr="00DE367C" w:rsidRDefault="00D2071E" w:rsidP="00DE367C">
      <w:pPr>
        <w:pStyle w:val="Heading4"/>
        <w:keepNext w:val="0"/>
        <w:numPr>
          <w:ilvl w:val="0"/>
          <w:numId w:val="0"/>
        </w:numPr>
        <w:spacing w:after="0"/>
        <w:jc w:val="left"/>
        <w:rPr>
          <w:rFonts w:ascii="Rockwell" w:hAnsi="Rockwell" w:cs="Arial"/>
          <w:sz w:val="20"/>
          <w:lang w:val="fr-BE"/>
        </w:rPr>
      </w:pPr>
    </w:p>
    <w:p w14:paraId="56E93A1E" w14:textId="0F7E9235" w:rsidR="007967A9" w:rsidRPr="00DE367C" w:rsidRDefault="007967A9" w:rsidP="00DE367C">
      <w:pPr>
        <w:pStyle w:val="Heading4"/>
        <w:keepNext w:val="0"/>
        <w:numPr>
          <w:ilvl w:val="0"/>
          <w:numId w:val="0"/>
        </w:numPr>
        <w:spacing w:after="0"/>
        <w:jc w:val="left"/>
        <w:rPr>
          <w:rFonts w:ascii="Rockwell" w:hAnsi="Rockwell" w:cs="Arial"/>
          <w:sz w:val="20"/>
          <w:lang w:val="en-GB"/>
        </w:rPr>
      </w:pPr>
      <w:r w:rsidRPr="00DE367C">
        <w:rPr>
          <w:rFonts w:ascii="Rockwell" w:hAnsi="Rockwell" w:cs="Arial"/>
          <w:sz w:val="20"/>
          <w:lang w:val="en-GB"/>
        </w:rPr>
        <w:t xml:space="preserve">For guidelines, please look </w:t>
      </w:r>
      <w:r w:rsidR="00967A21" w:rsidRPr="00DE367C">
        <w:rPr>
          <w:rFonts w:ascii="Rockwell" w:hAnsi="Rockwell" w:cs="Arial"/>
          <w:sz w:val="20"/>
          <w:lang w:val="en-GB"/>
        </w:rPr>
        <w:t xml:space="preserve">at the </w:t>
      </w:r>
      <w:r w:rsidRPr="00DE367C">
        <w:rPr>
          <w:rFonts w:ascii="Rockwell" w:hAnsi="Rockwell" w:cs="Arial"/>
          <w:sz w:val="20"/>
          <w:lang w:val="en-GB"/>
        </w:rPr>
        <w:t xml:space="preserve">end notes </w:t>
      </w:r>
      <w:r w:rsidR="00967A21" w:rsidRPr="00DE367C">
        <w:rPr>
          <w:rFonts w:ascii="Rockwell" w:hAnsi="Rockwell" w:cs="Arial"/>
          <w:sz w:val="20"/>
          <w:lang w:val="en-GB"/>
        </w:rPr>
        <w:t>on page 3</w:t>
      </w:r>
      <w:r w:rsidRPr="00DE367C">
        <w:rPr>
          <w:rFonts w:ascii="Rockwell" w:hAnsi="Rockwell" w:cs="Arial"/>
          <w:sz w:val="20"/>
          <w:lang w:val="en-GB"/>
        </w:rPr>
        <w:t>.</w:t>
      </w:r>
    </w:p>
    <w:p w14:paraId="56E93A1F" w14:textId="77777777" w:rsidR="005D5129" w:rsidRPr="00DE367C" w:rsidRDefault="007967A9" w:rsidP="00DE367C">
      <w:pPr>
        <w:spacing w:after="0"/>
        <w:ind w:right="-992"/>
        <w:jc w:val="left"/>
        <w:rPr>
          <w:rFonts w:ascii="Rockwell" w:hAnsi="Rockwell" w:cs="Calibri"/>
          <w:b/>
          <w:color w:val="002060"/>
          <w:sz w:val="28"/>
          <w:lang w:val="en-GB"/>
        </w:rPr>
      </w:pPr>
      <w:r w:rsidRPr="00DE367C">
        <w:rPr>
          <w:rFonts w:ascii="Rockwell" w:hAnsi="Rockwell" w:cs="Calibri"/>
          <w:b/>
          <w:color w:val="002060"/>
          <w:sz w:val="28"/>
          <w:lang w:val="en-GB"/>
        </w:rPr>
        <w:br w:type="page"/>
      </w:r>
      <w:r w:rsidRPr="00DE367C">
        <w:rPr>
          <w:rFonts w:ascii="Rockwell" w:hAnsi="Rockwell" w:cs="Calibri"/>
          <w:b/>
          <w:color w:val="002060"/>
          <w:sz w:val="28"/>
          <w:lang w:val="en-GB"/>
        </w:rPr>
        <w:lastRenderedPageBreak/>
        <w:t xml:space="preserve"> </w:t>
      </w:r>
      <w:r w:rsidR="00124689" w:rsidRPr="00DE367C">
        <w:rPr>
          <w:rFonts w:ascii="Rockwell" w:hAnsi="Rockwell" w:cs="Calibri"/>
          <w:b/>
          <w:color w:val="002060"/>
          <w:sz w:val="28"/>
          <w:lang w:val="en-GB"/>
        </w:rPr>
        <w:t xml:space="preserve">Section to be completed </w:t>
      </w:r>
      <w:r w:rsidR="005D5129" w:rsidRPr="00DE367C">
        <w:rPr>
          <w:rFonts w:ascii="Rockwell" w:hAnsi="Rockwell" w:cs="Calibri"/>
          <w:b/>
          <w:color w:val="002060"/>
          <w:sz w:val="28"/>
          <w:lang w:val="en-GB"/>
        </w:rPr>
        <w:t>BEFORE THE MOBILITY</w:t>
      </w:r>
    </w:p>
    <w:p w14:paraId="29FD8767" w14:textId="77777777" w:rsidR="00490F95" w:rsidRPr="00DE367C" w:rsidRDefault="00490F95" w:rsidP="00DE367C">
      <w:pPr>
        <w:spacing w:after="0"/>
        <w:ind w:right="-992"/>
        <w:jc w:val="left"/>
        <w:rPr>
          <w:rFonts w:ascii="Rockwell" w:hAnsi="Rockwell" w:cs="Calibri"/>
          <w:b/>
          <w:color w:val="002060"/>
          <w:sz w:val="20"/>
          <w:lang w:val="en-GB"/>
        </w:rPr>
      </w:pPr>
    </w:p>
    <w:p w14:paraId="56E93A20" w14:textId="77777777" w:rsidR="005D5129" w:rsidRPr="00DE367C" w:rsidRDefault="007E2F6C" w:rsidP="00DE367C">
      <w:pPr>
        <w:pStyle w:val="Heading4"/>
        <w:keepNext w:val="0"/>
        <w:numPr>
          <w:ilvl w:val="0"/>
          <w:numId w:val="0"/>
        </w:numPr>
        <w:tabs>
          <w:tab w:val="left" w:pos="426"/>
        </w:tabs>
        <w:spacing w:after="0"/>
        <w:rPr>
          <w:rFonts w:ascii="Rockwell" w:hAnsi="Rockwell" w:cs="Calibri"/>
          <w:b/>
          <w:color w:val="002060"/>
          <w:sz w:val="20"/>
          <w:lang w:val="en-GB"/>
        </w:rPr>
      </w:pPr>
      <w:r w:rsidRPr="00DE367C">
        <w:rPr>
          <w:rFonts w:ascii="Rockwell" w:hAnsi="Rockwell" w:cs="Calibri"/>
          <w:b/>
          <w:color w:val="002060"/>
          <w:sz w:val="20"/>
          <w:lang w:val="en-GB"/>
        </w:rPr>
        <w:t>I.</w:t>
      </w:r>
      <w:r w:rsidRPr="00DE367C">
        <w:rPr>
          <w:rFonts w:ascii="Rockwell" w:hAnsi="Rockwell" w:cs="Calibri"/>
          <w:b/>
          <w:color w:val="002060"/>
          <w:sz w:val="20"/>
          <w:lang w:val="en-GB"/>
        </w:rPr>
        <w:tab/>
      </w:r>
      <w:r w:rsidR="005D5129" w:rsidRPr="00DE367C">
        <w:rPr>
          <w:rFonts w:ascii="Rockwell" w:hAnsi="Rockwell" w:cs="Calibri"/>
          <w:b/>
          <w:color w:val="002060"/>
          <w:sz w:val="20"/>
          <w:lang w:val="en-GB"/>
        </w:rPr>
        <w:t>PROPOSED MOBILITY PROGRAMME</w:t>
      </w:r>
    </w:p>
    <w:p w14:paraId="003173E2" w14:textId="77777777" w:rsidR="00DE367C" w:rsidRDefault="00DE367C" w:rsidP="00DE367C">
      <w:pPr>
        <w:pStyle w:val="CommentText"/>
        <w:tabs>
          <w:tab w:val="left" w:pos="2552"/>
          <w:tab w:val="left" w:pos="3686"/>
          <w:tab w:val="left" w:pos="5954"/>
        </w:tabs>
        <w:spacing w:after="0"/>
        <w:rPr>
          <w:rFonts w:ascii="Rockwell" w:hAnsi="Rockwell" w:cs="Calibri"/>
          <w:lang w:val="en-GB"/>
        </w:rPr>
      </w:pPr>
    </w:p>
    <w:p w14:paraId="56E93A25" w14:textId="2ED162D5" w:rsidR="00377526" w:rsidRPr="00DE367C" w:rsidRDefault="008C3569"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Main s</w:t>
      </w:r>
      <w:r w:rsidR="005E466D" w:rsidRPr="00DE367C">
        <w:rPr>
          <w:rFonts w:ascii="Rockwell" w:hAnsi="Rockwell" w:cs="Calibri"/>
          <w:lang w:val="en-GB"/>
        </w:rPr>
        <w:t xml:space="preserve">ubject </w:t>
      </w:r>
      <w:r w:rsidR="00E4376B" w:rsidRPr="00DE367C">
        <w:rPr>
          <w:rFonts w:ascii="Rockwell" w:hAnsi="Rockwell" w:cs="Calibri"/>
          <w:lang w:val="en-GB"/>
        </w:rPr>
        <w:t>field</w:t>
      </w:r>
      <w:r w:rsidR="00377526" w:rsidRPr="00DE367C">
        <w:rPr>
          <w:rStyle w:val="EndnoteReference"/>
          <w:rFonts w:ascii="Rockwell" w:hAnsi="Rockwell" w:cs="Calibri"/>
          <w:lang w:val="en-GB"/>
        </w:rPr>
        <w:endnoteReference w:id="7"/>
      </w:r>
      <w:r w:rsidR="00377526" w:rsidRPr="00DE367C">
        <w:rPr>
          <w:rFonts w:ascii="Rockwell" w:hAnsi="Rockwell" w:cs="Calibri"/>
          <w:lang w:val="en-GB"/>
        </w:rPr>
        <w:t>: ………………….</w:t>
      </w:r>
    </w:p>
    <w:p w14:paraId="56E93A26" w14:textId="16293B4B" w:rsidR="00377526" w:rsidRPr="00DE367C" w:rsidRDefault="00377526"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Level</w:t>
      </w:r>
      <w:r w:rsidR="00466BFF" w:rsidRPr="00DE367C">
        <w:rPr>
          <w:rFonts w:ascii="Rockwell" w:hAnsi="Rockwell" w:cs="Calibri"/>
          <w:lang w:val="en-GB"/>
        </w:rPr>
        <w:t xml:space="preserve"> (select </w:t>
      </w:r>
      <w:r w:rsidR="005F0E76" w:rsidRPr="00DE367C">
        <w:rPr>
          <w:rFonts w:ascii="Rockwell" w:hAnsi="Rockwell" w:cs="Calibri"/>
          <w:lang w:val="en-GB"/>
        </w:rPr>
        <w:t xml:space="preserve">the main </w:t>
      </w:r>
      <w:r w:rsidR="00466BFF" w:rsidRPr="00DE367C">
        <w:rPr>
          <w:rFonts w:ascii="Rockwell" w:hAnsi="Rockwell" w:cs="Calibri"/>
          <w:lang w:val="en-GB"/>
        </w:rPr>
        <w:t>one)</w:t>
      </w:r>
      <w:r w:rsidRPr="00DE367C">
        <w:rPr>
          <w:rFonts w:ascii="Rockwell" w:hAnsi="Rockwell" w:cs="Calibri"/>
          <w:lang w:val="en-GB"/>
        </w:rPr>
        <w:t xml:space="preserve">: Short cycle </w:t>
      </w:r>
      <w:r w:rsidRPr="00DE367C">
        <w:rPr>
          <w:rFonts w:ascii="Rockwell" w:hAnsi="Rockwell"/>
          <w:lang w:val="en-GB"/>
        </w:rPr>
        <w:t xml:space="preserve">(EQF level 5) </w:t>
      </w:r>
      <w:sdt>
        <w:sdtPr>
          <w:rPr>
            <w:rFonts w:ascii="Rockwell" w:hAnsi="Rockwell"/>
            <w:lang w:val="en-GB"/>
          </w:rPr>
          <w:id w:val="1865860397"/>
          <w14:checkbox>
            <w14:checked w14:val="0"/>
            <w14:checkedState w14:val="2612" w14:font="MS Gothic"/>
            <w14:uncheckedState w14:val="2610" w14:font="MS Gothic"/>
          </w14:checkbox>
        </w:sdtPr>
        <w:sdtEndPr/>
        <w:sdtContent>
          <w:r w:rsidR="00A941C9" w:rsidRPr="00DE367C">
            <w:rPr>
              <w:rFonts w:ascii="Segoe UI Symbol" w:eastAsia="MS Gothic" w:hAnsi="Segoe UI Symbol" w:cs="Segoe UI Symbol"/>
              <w:lang w:val="en-GB"/>
            </w:rPr>
            <w:t>☐</w:t>
          </w:r>
        </w:sdtContent>
      </w:sdt>
      <w:r w:rsidRPr="00DE367C">
        <w:rPr>
          <w:rFonts w:ascii="Rockwell" w:hAnsi="Rockwell" w:cs="Calibri"/>
          <w:lang w:val="en-GB"/>
        </w:rPr>
        <w:t xml:space="preserve">; Bachelor </w:t>
      </w:r>
      <w:r w:rsidRPr="00DE367C">
        <w:rPr>
          <w:rFonts w:ascii="Rockwell" w:hAnsi="Rockwell"/>
          <w:lang w:val="en-GB"/>
        </w:rPr>
        <w:t>or equiv</w:t>
      </w:r>
      <w:r w:rsidR="00713E3E" w:rsidRPr="00DE367C">
        <w:rPr>
          <w:rFonts w:ascii="Rockwell" w:hAnsi="Rockwell"/>
          <w:lang w:val="en-GB"/>
        </w:rPr>
        <w:t>alent first cycle (EQF level 6)</w:t>
      </w:r>
      <w:r w:rsidRPr="00DE367C">
        <w:rPr>
          <w:rFonts w:ascii="Rockwell" w:hAnsi="Rockwell" w:cs="Calibri"/>
          <w:lang w:val="en-GB"/>
        </w:rPr>
        <w:t xml:space="preserve"> </w:t>
      </w:r>
      <w:sdt>
        <w:sdtPr>
          <w:rPr>
            <w:rFonts w:ascii="Rockwell" w:hAnsi="Rockwell" w:cs="Calibri"/>
            <w:lang w:val="en-GB"/>
          </w:rPr>
          <w:id w:val="-376010837"/>
          <w14:checkbox>
            <w14:checked w14:val="0"/>
            <w14:checkedState w14:val="2612" w14:font="MS Gothic"/>
            <w14:uncheckedState w14:val="2610" w14:font="MS Gothic"/>
          </w14:checkbox>
        </w:sdtPr>
        <w:sdtEndPr/>
        <w:sdtContent>
          <w:r w:rsidR="004C13A6" w:rsidRPr="00DE367C">
            <w:rPr>
              <w:rFonts w:ascii="Segoe UI Symbol" w:eastAsia="MS Gothic" w:hAnsi="Segoe UI Symbol" w:cs="Segoe UI Symbol"/>
              <w:lang w:val="en-GB"/>
            </w:rPr>
            <w:t>☐</w:t>
          </w:r>
        </w:sdtContent>
      </w:sdt>
      <w:r w:rsidRPr="00DE367C">
        <w:rPr>
          <w:rFonts w:ascii="Rockwell" w:hAnsi="Rockwell" w:cs="Calibri"/>
          <w:lang w:val="en-GB"/>
        </w:rPr>
        <w:t xml:space="preserve">; Master </w:t>
      </w:r>
      <w:r w:rsidRPr="00DE367C">
        <w:rPr>
          <w:rFonts w:ascii="Rockwell" w:hAnsi="Rockwell"/>
          <w:lang w:val="en-GB"/>
        </w:rPr>
        <w:t>or equiva</w:t>
      </w:r>
      <w:r w:rsidR="00713E3E" w:rsidRPr="00DE367C">
        <w:rPr>
          <w:rFonts w:ascii="Rockwell" w:hAnsi="Rockwell"/>
          <w:lang w:val="en-GB"/>
        </w:rPr>
        <w:t>lent second cycle (EQF level 7)</w:t>
      </w:r>
      <w:r w:rsidRPr="00DE367C">
        <w:rPr>
          <w:rFonts w:ascii="Rockwell" w:hAnsi="Rockwell" w:cs="Calibri"/>
          <w:lang w:val="en-GB"/>
        </w:rPr>
        <w:t xml:space="preserve"> </w:t>
      </w:r>
      <w:sdt>
        <w:sdtPr>
          <w:rPr>
            <w:rFonts w:ascii="Rockwell" w:hAnsi="Rockwell" w:cs="Calibri"/>
            <w:lang w:val="en-GB"/>
          </w:rPr>
          <w:id w:val="1937254667"/>
          <w14:checkbox>
            <w14:checked w14:val="0"/>
            <w14:checkedState w14:val="2612" w14:font="MS Gothic"/>
            <w14:uncheckedState w14:val="2610" w14:font="MS Gothic"/>
          </w14:checkbox>
        </w:sdtPr>
        <w:sdtEndPr/>
        <w:sdtContent>
          <w:r w:rsidR="004C13A6" w:rsidRPr="00DE367C">
            <w:rPr>
              <w:rFonts w:ascii="Segoe UI Symbol" w:eastAsia="MS Gothic" w:hAnsi="Segoe UI Symbol" w:cs="Segoe UI Symbol"/>
              <w:lang w:val="en-GB"/>
            </w:rPr>
            <w:t>☐</w:t>
          </w:r>
        </w:sdtContent>
      </w:sdt>
      <w:r w:rsidRPr="00DE367C">
        <w:rPr>
          <w:rFonts w:ascii="Rockwell" w:hAnsi="Rockwell" w:cs="Calibri"/>
          <w:lang w:val="en-GB"/>
        </w:rPr>
        <w:t xml:space="preserve">; Doctoral </w:t>
      </w:r>
      <w:r w:rsidRPr="00DE367C">
        <w:rPr>
          <w:rFonts w:ascii="Rockwell" w:hAnsi="Rockwell"/>
          <w:lang w:val="en-GB"/>
        </w:rPr>
        <w:t>or equivalent third cycle (EQF level 8)</w:t>
      </w:r>
      <w:r w:rsidRPr="00DE367C">
        <w:rPr>
          <w:rFonts w:ascii="Rockwell" w:hAnsi="Rockwell" w:cs="Calibri"/>
          <w:lang w:val="en-GB"/>
        </w:rPr>
        <w:t xml:space="preserve"> </w:t>
      </w:r>
      <w:sdt>
        <w:sdtPr>
          <w:rPr>
            <w:rFonts w:ascii="Rockwell" w:hAnsi="Rockwell" w:cs="Calibri"/>
            <w:lang w:val="en-GB"/>
          </w:rPr>
          <w:id w:val="-1083216461"/>
          <w14:checkbox>
            <w14:checked w14:val="0"/>
            <w14:checkedState w14:val="2612" w14:font="MS Gothic"/>
            <w14:uncheckedState w14:val="2610" w14:font="MS Gothic"/>
          </w14:checkbox>
        </w:sdtPr>
        <w:sdtEndPr/>
        <w:sdtContent>
          <w:r w:rsidR="004C13A6" w:rsidRPr="00DE367C">
            <w:rPr>
              <w:rFonts w:ascii="Segoe UI Symbol" w:eastAsia="MS Gothic" w:hAnsi="Segoe UI Symbol" w:cs="Segoe UI Symbol"/>
              <w:lang w:val="en-GB"/>
            </w:rPr>
            <w:t>☐</w:t>
          </w:r>
        </w:sdtContent>
      </w:sdt>
    </w:p>
    <w:p w14:paraId="56E93A27" w14:textId="77777777" w:rsidR="00377526" w:rsidRPr="00DE367C" w:rsidRDefault="00377526"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Number of students at the receiving institution benefiting from the teaching programme: ………………</w:t>
      </w:r>
    </w:p>
    <w:p w14:paraId="56E93A28" w14:textId="76EA1B0D" w:rsidR="00377526" w:rsidRPr="00DE367C" w:rsidRDefault="00377526"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Number of teaching hours</w:t>
      </w:r>
      <w:r w:rsidR="007A4576" w:rsidRPr="00DE367C">
        <w:rPr>
          <w:rStyle w:val="EndnoteReference"/>
          <w:rFonts w:ascii="Rockwell" w:hAnsi="Rockwell" w:cs="Calibri"/>
          <w:lang w:val="en-GB"/>
        </w:rPr>
        <w:endnoteReference w:id="8"/>
      </w:r>
      <w:r w:rsidR="00DE367C">
        <w:rPr>
          <w:rFonts w:ascii="Rockwell" w:hAnsi="Rockwell" w:cs="Calibri"/>
          <w:lang w:val="en-GB"/>
        </w:rPr>
        <w:t>: ………………</w:t>
      </w:r>
    </w:p>
    <w:p w14:paraId="63DFBEF5" w14:textId="3618D6A3" w:rsidR="00466BFF" w:rsidRDefault="00466BFF"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La</w:t>
      </w:r>
      <w:r w:rsidR="00DE367C">
        <w:rPr>
          <w:rFonts w:ascii="Rockwell" w:hAnsi="Rockwell" w:cs="Calibri"/>
          <w:lang w:val="en-GB"/>
        </w:rPr>
        <w:t>nguage of instruction: ……………………</w:t>
      </w:r>
    </w:p>
    <w:p w14:paraId="0E1CC154" w14:textId="77777777" w:rsidR="00DE367C" w:rsidRPr="00DE367C" w:rsidRDefault="00DE367C" w:rsidP="00DE367C">
      <w:pPr>
        <w:pStyle w:val="CommentText"/>
        <w:tabs>
          <w:tab w:val="left" w:pos="2552"/>
          <w:tab w:val="left" w:pos="3686"/>
          <w:tab w:val="left" w:pos="5954"/>
        </w:tabs>
        <w:spacing w:after="0"/>
        <w:rPr>
          <w:rFonts w:ascii="Rockwell" w:hAnsi="Rockwell"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367C" w14:paraId="56E93A2E" w14:textId="77777777" w:rsidTr="00107B17">
        <w:trPr>
          <w:jc w:val="center"/>
        </w:trPr>
        <w:tc>
          <w:tcPr>
            <w:tcW w:w="8763" w:type="dxa"/>
            <w:shd w:val="clear" w:color="auto" w:fill="FFFFFF"/>
            <w:hideMark/>
          </w:tcPr>
          <w:p w14:paraId="56E93A29" w14:textId="77777777" w:rsidR="00377526" w:rsidRPr="00DE367C" w:rsidRDefault="00377526" w:rsidP="00DE367C">
            <w:pPr>
              <w:spacing w:after="0"/>
              <w:ind w:left="-6" w:firstLine="6"/>
              <w:rPr>
                <w:rFonts w:ascii="Rockwell" w:hAnsi="Rockwell" w:cs="Calibri"/>
                <w:b/>
                <w:sz w:val="20"/>
                <w:lang w:val="en-GB"/>
              </w:rPr>
            </w:pPr>
            <w:r w:rsidRPr="00DE367C">
              <w:rPr>
                <w:rFonts w:ascii="Rockwell" w:hAnsi="Rockwell" w:cs="Calibri"/>
                <w:b/>
                <w:sz w:val="20"/>
                <w:lang w:val="en-GB"/>
              </w:rPr>
              <w:t>Overall objectives of the mobility:</w:t>
            </w:r>
          </w:p>
          <w:p w14:paraId="33661749" w14:textId="77777777" w:rsidR="00153B61" w:rsidRDefault="00153B61" w:rsidP="00DE367C">
            <w:pPr>
              <w:spacing w:after="0"/>
              <w:ind w:left="-6" w:firstLine="6"/>
              <w:rPr>
                <w:rFonts w:ascii="Rockwell" w:hAnsi="Rockwell" w:cs="Calibri"/>
                <w:b/>
                <w:sz w:val="20"/>
                <w:lang w:val="en-GB"/>
              </w:rPr>
            </w:pPr>
          </w:p>
          <w:p w14:paraId="19C1F6B3" w14:textId="77777777" w:rsidR="00DE367C" w:rsidRPr="00DE367C" w:rsidRDefault="00DE367C" w:rsidP="00DE367C">
            <w:pPr>
              <w:spacing w:after="0"/>
              <w:ind w:left="-6" w:firstLine="6"/>
              <w:rPr>
                <w:rFonts w:ascii="Rockwell" w:hAnsi="Rockwell" w:cs="Calibri"/>
                <w:b/>
                <w:sz w:val="20"/>
                <w:lang w:val="en-GB"/>
              </w:rPr>
            </w:pPr>
          </w:p>
          <w:p w14:paraId="080CFB7A" w14:textId="77777777" w:rsidR="00377526" w:rsidRDefault="00377526" w:rsidP="00DE367C">
            <w:pPr>
              <w:spacing w:after="0"/>
              <w:rPr>
                <w:rFonts w:ascii="Rockwell" w:hAnsi="Rockwell" w:cs="Calibri"/>
                <w:sz w:val="20"/>
                <w:lang w:val="en-GB"/>
              </w:rPr>
            </w:pPr>
          </w:p>
          <w:p w14:paraId="75183894" w14:textId="77777777" w:rsidR="00DE367C" w:rsidRDefault="00DE367C" w:rsidP="00DE367C">
            <w:pPr>
              <w:spacing w:after="0"/>
              <w:rPr>
                <w:rFonts w:ascii="Rockwell" w:hAnsi="Rockwell" w:cs="Calibri"/>
                <w:sz w:val="20"/>
                <w:lang w:val="en-GB"/>
              </w:rPr>
            </w:pPr>
          </w:p>
          <w:p w14:paraId="56E93A2D" w14:textId="77777777" w:rsidR="00DE367C" w:rsidRPr="00DE367C" w:rsidRDefault="00DE367C" w:rsidP="00DE367C">
            <w:pPr>
              <w:spacing w:after="0"/>
              <w:rPr>
                <w:rFonts w:ascii="Rockwell" w:hAnsi="Rockwell" w:cs="Calibri"/>
                <w:sz w:val="20"/>
                <w:lang w:val="en-GB"/>
              </w:rPr>
            </w:pPr>
          </w:p>
        </w:tc>
      </w:tr>
    </w:tbl>
    <w:p w14:paraId="56E93A2F" w14:textId="77777777" w:rsidR="00377526" w:rsidRPr="00DE367C" w:rsidRDefault="00377526" w:rsidP="00DE367C">
      <w:pPr>
        <w:keepNext/>
        <w:keepLines/>
        <w:tabs>
          <w:tab w:val="left" w:pos="426"/>
        </w:tabs>
        <w:spacing w:after="0"/>
        <w:rPr>
          <w:rFonts w:ascii="Rockwell" w:hAnsi="Rockwell"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367C" w14:paraId="56E93A35" w14:textId="77777777" w:rsidTr="00107B17">
        <w:trPr>
          <w:jc w:val="center"/>
        </w:trPr>
        <w:tc>
          <w:tcPr>
            <w:tcW w:w="8763" w:type="dxa"/>
            <w:shd w:val="clear" w:color="auto" w:fill="FFFFFF"/>
            <w:hideMark/>
          </w:tcPr>
          <w:p w14:paraId="7EBBFFE7" w14:textId="28A91918" w:rsidR="00153B61" w:rsidRPr="00DE367C" w:rsidRDefault="00377526" w:rsidP="00DE367C">
            <w:pPr>
              <w:spacing w:after="0"/>
              <w:rPr>
                <w:rFonts w:ascii="Rockwell" w:hAnsi="Rockwell" w:cs="Calibri"/>
                <w:sz w:val="20"/>
                <w:lang w:val="en-GB"/>
              </w:rPr>
            </w:pPr>
            <w:r w:rsidRPr="00DE367C">
              <w:rPr>
                <w:rFonts w:ascii="Rockwell" w:hAnsi="Rockwell" w:cs="Calibri"/>
                <w:b/>
                <w:sz w:val="20"/>
                <w:lang w:val="en-GB"/>
              </w:rPr>
              <w:t>Added value of the mobility (</w:t>
            </w:r>
            <w:r w:rsidR="00F62299" w:rsidRPr="00DE367C">
              <w:rPr>
                <w:rFonts w:ascii="Rockwell" w:hAnsi="Rockwell" w:cs="Calibri"/>
                <w:b/>
                <w:sz w:val="20"/>
                <w:lang w:val="en-GB"/>
              </w:rPr>
              <w:t xml:space="preserve">in the context of the modernisation and internationalisation strategies of </w:t>
            </w:r>
            <w:r w:rsidRPr="00DE367C">
              <w:rPr>
                <w:rFonts w:ascii="Rockwell" w:hAnsi="Rockwell" w:cs="Calibri"/>
                <w:b/>
                <w:sz w:val="20"/>
                <w:lang w:val="en-GB"/>
              </w:rPr>
              <w:t>the institutions involved):</w:t>
            </w:r>
          </w:p>
          <w:p w14:paraId="74B177CB" w14:textId="77777777" w:rsidR="00153B61" w:rsidRPr="00DE367C" w:rsidRDefault="00153B61" w:rsidP="00DE367C">
            <w:pPr>
              <w:spacing w:after="0"/>
              <w:rPr>
                <w:rFonts w:ascii="Rockwell" w:hAnsi="Rockwell" w:cs="Calibri"/>
                <w:sz w:val="20"/>
                <w:lang w:val="en-GB"/>
              </w:rPr>
            </w:pPr>
          </w:p>
          <w:p w14:paraId="4AA016B3" w14:textId="77777777" w:rsidR="00153B61" w:rsidRPr="00DE367C" w:rsidRDefault="00153B61" w:rsidP="00DE367C">
            <w:pPr>
              <w:spacing w:after="0"/>
              <w:rPr>
                <w:rFonts w:ascii="Rockwell" w:hAnsi="Rockwell" w:cs="Calibri"/>
                <w:sz w:val="20"/>
                <w:lang w:val="en-GB"/>
              </w:rPr>
            </w:pPr>
          </w:p>
          <w:p w14:paraId="267134A1" w14:textId="77777777" w:rsidR="00153B61" w:rsidRDefault="00153B61" w:rsidP="00DE367C">
            <w:pPr>
              <w:spacing w:after="0"/>
              <w:rPr>
                <w:rFonts w:ascii="Rockwell" w:hAnsi="Rockwell" w:cs="Calibri"/>
                <w:sz w:val="20"/>
                <w:lang w:val="en-GB"/>
              </w:rPr>
            </w:pPr>
          </w:p>
          <w:p w14:paraId="7C37E9B0" w14:textId="77777777" w:rsidR="00DE367C" w:rsidRDefault="00DE367C" w:rsidP="00DE367C">
            <w:pPr>
              <w:spacing w:after="0"/>
              <w:rPr>
                <w:rFonts w:ascii="Rockwell" w:hAnsi="Rockwell" w:cs="Calibri"/>
                <w:sz w:val="20"/>
                <w:lang w:val="en-GB"/>
              </w:rPr>
            </w:pPr>
          </w:p>
          <w:p w14:paraId="4121E4E1" w14:textId="77777777" w:rsidR="00DE367C" w:rsidRPr="00DE367C" w:rsidRDefault="00DE367C" w:rsidP="00DE367C">
            <w:pPr>
              <w:spacing w:after="0"/>
              <w:rPr>
                <w:rFonts w:ascii="Rockwell" w:hAnsi="Rockwell" w:cs="Calibri"/>
                <w:sz w:val="20"/>
                <w:lang w:val="en-GB"/>
              </w:rPr>
            </w:pPr>
          </w:p>
          <w:p w14:paraId="56E93A34" w14:textId="77777777" w:rsidR="00377526" w:rsidRPr="00DE367C" w:rsidRDefault="00377526" w:rsidP="00DE367C">
            <w:pPr>
              <w:spacing w:after="0"/>
              <w:ind w:left="-6" w:firstLine="6"/>
              <w:rPr>
                <w:rFonts w:ascii="Rockwell" w:hAnsi="Rockwell" w:cs="Calibri"/>
                <w:sz w:val="20"/>
                <w:lang w:val="en-GB"/>
              </w:rPr>
            </w:pPr>
          </w:p>
        </w:tc>
      </w:tr>
    </w:tbl>
    <w:p w14:paraId="56E93A36" w14:textId="77777777" w:rsidR="00377526" w:rsidRPr="00DE367C" w:rsidRDefault="00377526" w:rsidP="00DE367C">
      <w:pPr>
        <w:keepNext/>
        <w:keepLines/>
        <w:tabs>
          <w:tab w:val="left" w:pos="426"/>
        </w:tabs>
        <w:spacing w:after="0"/>
        <w:rPr>
          <w:rFonts w:ascii="Rockwell" w:hAnsi="Rockwell"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367C" w14:paraId="56E93A3B" w14:textId="77777777" w:rsidTr="00107B17">
        <w:trPr>
          <w:jc w:val="center"/>
        </w:trPr>
        <w:tc>
          <w:tcPr>
            <w:tcW w:w="8763" w:type="dxa"/>
            <w:shd w:val="clear" w:color="auto" w:fill="FFFFFF"/>
            <w:hideMark/>
          </w:tcPr>
          <w:p w14:paraId="56E93A37" w14:textId="77777777" w:rsidR="00377526" w:rsidRPr="00DE367C" w:rsidRDefault="00377526" w:rsidP="00DE367C">
            <w:pPr>
              <w:spacing w:after="0"/>
              <w:ind w:left="-6" w:firstLine="6"/>
              <w:rPr>
                <w:rFonts w:ascii="Rockwell" w:hAnsi="Rockwell" w:cs="Calibri"/>
                <w:b/>
                <w:sz w:val="20"/>
                <w:lang w:val="en-GB"/>
              </w:rPr>
            </w:pPr>
            <w:r w:rsidRPr="00DE367C">
              <w:rPr>
                <w:rFonts w:ascii="Rockwell" w:hAnsi="Rockwell" w:cs="Calibri"/>
                <w:b/>
                <w:sz w:val="20"/>
                <w:lang w:val="en-GB"/>
              </w:rPr>
              <w:t>Content of the teaching programme:</w:t>
            </w:r>
          </w:p>
          <w:p w14:paraId="150D1A4D" w14:textId="5703F42C" w:rsidR="00153B61" w:rsidRPr="00DE367C" w:rsidRDefault="00153B61" w:rsidP="00DE367C">
            <w:pPr>
              <w:spacing w:after="0"/>
              <w:ind w:left="-6" w:firstLine="6"/>
              <w:rPr>
                <w:rFonts w:ascii="Rockwell" w:hAnsi="Rockwell" w:cs="Calibri"/>
                <w:b/>
                <w:sz w:val="20"/>
                <w:lang w:val="en-GB"/>
              </w:rPr>
            </w:pPr>
          </w:p>
          <w:p w14:paraId="4C6BA7C3" w14:textId="77777777" w:rsidR="00153B61" w:rsidRDefault="00153B61" w:rsidP="00DE367C">
            <w:pPr>
              <w:spacing w:after="0"/>
              <w:ind w:left="-6" w:firstLine="6"/>
              <w:rPr>
                <w:rFonts w:ascii="Rockwell" w:hAnsi="Rockwell" w:cs="Calibri"/>
                <w:b/>
                <w:sz w:val="20"/>
                <w:lang w:val="en-GB"/>
              </w:rPr>
            </w:pPr>
          </w:p>
          <w:p w14:paraId="27C3449D" w14:textId="77777777" w:rsidR="00DE367C" w:rsidRDefault="00DE367C" w:rsidP="00DE367C">
            <w:pPr>
              <w:spacing w:after="0"/>
              <w:ind w:left="-6" w:firstLine="6"/>
              <w:rPr>
                <w:rFonts w:ascii="Rockwell" w:hAnsi="Rockwell" w:cs="Calibri"/>
                <w:b/>
                <w:sz w:val="20"/>
                <w:lang w:val="en-GB"/>
              </w:rPr>
            </w:pPr>
          </w:p>
          <w:p w14:paraId="092C0B23" w14:textId="77777777" w:rsidR="00DE367C" w:rsidRDefault="00DE367C" w:rsidP="00DE367C">
            <w:pPr>
              <w:spacing w:after="0"/>
              <w:ind w:left="-6" w:firstLine="6"/>
              <w:rPr>
                <w:rFonts w:ascii="Rockwell" w:hAnsi="Rockwell" w:cs="Calibri"/>
                <w:b/>
                <w:sz w:val="20"/>
                <w:lang w:val="en-GB"/>
              </w:rPr>
            </w:pPr>
          </w:p>
          <w:p w14:paraId="79B3F7DB" w14:textId="77777777" w:rsidR="00DE367C" w:rsidRPr="00DE367C" w:rsidRDefault="00DE367C" w:rsidP="00DE367C">
            <w:pPr>
              <w:spacing w:after="0"/>
              <w:ind w:left="-6" w:firstLine="6"/>
              <w:rPr>
                <w:rFonts w:ascii="Rockwell" w:hAnsi="Rockwell" w:cs="Calibri"/>
                <w:b/>
                <w:sz w:val="20"/>
                <w:lang w:val="en-GB"/>
              </w:rPr>
            </w:pPr>
          </w:p>
          <w:p w14:paraId="5537C16A" w14:textId="77777777" w:rsidR="00153B61" w:rsidRPr="00DE367C" w:rsidRDefault="00153B61" w:rsidP="00DE367C">
            <w:pPr>
              <w:spacing w:after="0"/>
              <w:ind w:left="-6" w:firstLine="6"/>
              <w:rPr>
                <w:rFonts w:ascii="Rockwell" w:hAnsi="Rockwell" w:cs="Calibri"/>
                <w:b/>
                <w:sz w:val="20"/>
                <w:lang w:val="en-GB"/>
              </w:rPr>
            </w:pPr>
          </w:p>
          <w:p w14:paraId="2B78BD76" w14:textId="77777777" w:rsidR="00153B61" w:rsidRPr="00DE367C" w:rsidRDefault="00153B61" w:rsidP="00DE367C">
            <w:pPr>
              <w:spacing w:after="0"/>
              <w:ind w:left="-6" w:firstLine="6"/>
              <w:rPr>
                <w:rFonts w:ascii="Rockwell" w:hAnsi="Rockwell" w:cs="Calibri"/>
                <w:b/>
                <w:sz w:val="20"/>
                <w:lang w:val="en-GB"/>
              </w:rPr>
            </w:pPr>
          </w:p>
          <w:p w14:paraId="56E93A3A" w14:textId="77777777" w:rsidR="00377526" w:rsidRPr="00DE367C" w:rsidRDefault="00377526" w:rsidP="00DE367C">
            <w:pPr>
              <w:spacing w:after="0"/>
              <w:rPr>
                <w:rFonts w:ascii="Rockwell" w:hAnsi="Rockwell" w:cs="Calibri"/>
                <w:sz w:val="20"/>
                <w:lang w:val="en-GB"/>
              </w:rPr>
            </w:pPr>
          </w:p>
        </w:tc>
      </w:tr>
    </w:tbl>
    <w:p w14:paraId="56E93A3C" w14:textId="77777777" w:rsidR="00377526" w:rsidRPr="00DE367C" w:rsidRDefault="00377526" w:rsidP="00DE367C">
      <w:pPr>
        <w:keepNext/>
        <w:keepLines/>
        <w:tabs>
          <w:tab w:val="left" w:pos="426"/>
        </w:tabs>
        <w:spacing w:after="0"/>
        <w:rPr>
          <w:rFonts w:ascii="Rockwell" w:hAnsi="Rockwell"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367C" w14:paraId="56E93A40" w14:textId="77777777" w:rsidTr="00107B17">
        <w:trPr>
          <w:jc w:val="center"/>
        </w:trPr>
        <w:tc>
          <w:tcPr>
            <w:tcW w:w="8763" w:type="dxa"/>
            <w:shd w:val="clear" w:color="auto" w:fill="FFFFFF"/>
            <w:hideMark/>
          </w:tcPr>
          <w:p w14:paraId="56E93A3D" w14:textId="75B1E47A" w:rsidR="00377526" w:rsidRPr="00DE367C" w:rsidRDefault="00377526" w:rsidP="00DE367C">
            <w:pPr>
              <w:spacing w:after="0"/>
              <w:ind w:left="-6" w:firstLine="6"/>
              <w:rPr>
                <w:rFonts w:ascii="Rockwell" w:hAnsi="Rockwell" w:cs="Calibri"/>
                <w:b/>
                <w:sz w:val="20"/>
                <w:lang w:val="en-GB"/>
              </w:rPr>
            </w:pPr>
            <w:r w:rsidRPr="00DE367C">
              <w:rPr>
                <w:rFonts w:ascii="Rockwell" w:hAnsi="Rockwell" w:cs="Calibri"/>
                <w:b/>
                <w:sz w:val="20"/>
                <w:lang w:val="en-GB"/>
              </w:rPr>
              <w:t>Expected outcomes and impact (</w:t>
            </w:r>
            <w:r w:rsidR="00F62299" w:rsidRPr="00DE367C">
              <w:rPr>
                <w:rFonts w:ascii="Rockwell" w:hAnsi="Rockwell" w:cs="Calibri"/>
                <w:b/>
                <w:sz w:val="20"/>
                <w:lang w:val="en-GB"/>
              </w:rPr>
              <w:t>e.g. on the professional development of the teach</w:t>
            </w:r>
            <w:r w:rsidR="00153B61" w:rsidRPr="00DE367C">
              <w:rPr>
                <w:rFonts w:ascii="Rockwell" w:hAnsi="Rockwell" w:cs="Calibri"/>
                <w:b/>
                <w:sz w:val="20"/>
                <w:lang w:val="en-GB"/>
              </w:rPr>
              <w:t>ing staff member</w:t>
            </w:r>
            <w:r w:rsidR="005F0E76" w:rsidRPr="00DE367C">
              <w:rPr>
                <w:rFonts w:ascii="Rockwell" w:hAnsi="Rockwell" w:cs="Calibri"/>
                <w:b/>
                <w:sz w:val="20"/>
                <w:lang w:val="en-GB"/>
              </w:rPr>
              <w:t xml:space="preserve"> and</w:t>
            </w:r>
            <w:r w:rsidR="00F62299" w:rsidRPr="00DE367C">
              <w:rPr>
                <w:rFonts w:ascii="Rockwell" w:hAnsi="Rockwell" w:cs="Calibri"/>
                <w:b/>
                <w:sz w:val="20"/>
                <w:lang w:val="en-GB"/>
              </w:rPr>
              <w:t xml:space="preserve"> on the competences of students</w:t>
            </w:r>
            <w:r w:rsidR="005F0E76" w:rsidRPr="00DE367C">
              <w:rPr>
                <w:rFonts w:ascii="Rockwell" w:hAnsi="Rockwell" w:cs="Calibri"/>
                <w:b/>
                <w:sz w:val="20"/>
                <w:lang w:val="en-GB"/>
              </w:rPr>
              <w:t xml:space="preserve"> at both institutions)</w:t>
            </w:r>
            <w:r w:rsidRPr="00DE367C">
              <w:rPr>
                <w:rFonts w:ascii="Rockwell" w:hAnsi="Rockwell" w:cs="Calibri"/>
                <w:b/>
                <w:sz w:val="20"/>
                <w:lang w:val="en-GB"/>
              </w:rPr>
              <w:t>:</w:t>
            </w:r>
          </w:p>
          <w:p w14:paraId="4C3E9942" w14:textId="77777777" w:rsidR="00153B61" w:rsidRPr="00DE367C" w:rsidRDefault="00153B61" w:rsidP="00DE367C">
            <w:pPr>
              <w:spacing w:after="0"/>
              <w:ind w:left="-6" w:firstLine="6"/>
              <w:rPr>
                <w:rFonts w:ascii="Rockwell" w:hAnsi="Rockwell" w:cs="Calibri"/>
                <w:b/>
                <w:sz w:val="20"/>
                <w:lang w:val="en-GB"/>
              </w:rPr>
            </w:pPr>
          </w:p>
          <w:p w14:paraId="5509129B" w14:textId="77777777" w:rsidR="00153B61" w:rsidRDefault="00153B61" w:rsidP="00DE367C">
            <w:pPr>
              <w:spacing w:after="0"/>
              <w:ind w:left="-6" w:firstLine="6"/>
              <w:rPr>
                <w:rFonts w:ascii="Rockwell" w:hAnsi="Rockwell" w:cs="Calibri"/>
                <w:b/>
                <w:sz w:val="20"/>
                <w:lang w:val="en-GB"/>
              </w:rPr>
            </w:pPr>
          </w:p>
          <w:p w14:paraId="4C5659E3" w14:textId="77777777" w:rsidR="00DE367C" w:rsidRDefault="00DE367C" w:rsidP="00DE367C">
            <w:pPr>
              <w:spacing w:after="0"/>
              <w:ind w:left="-6" w:firstLine="6"/>
              <w:rPr>
                <w:rFonts w:ascii="Rockwell" w:hAnsi="Rockwell" w:cs="Calibri"/>
                <w:b/>
                <w:sz w:val="20"/>
                <w:lang w:val="en-GB"/>
              </w:rPr>
            </w:pPr>
          </w:p>
          <w:p w14:paraId="08388AF7" w14:textId="77777777" w:rsidR="00DE367C" w:rsidRPr="00DE367C" w:rsidRDefault="00DE367C" w:rsidP="00DE367C">
            <w:pPr>
              <w:spacing w:after="0"/>
              <w:ind w:left="-6" w:firstLine="6"/>
              <w:rPr>
                <w:rFonts w:ascii="Rockwell" w:hAnsi="Rockwell" w:cs="Calibri"/>
                <w:b/>
                <w:sz w:val="20"/>
                <w:lang w:val="en-GB"/>
              </w:rPr>
            </w:pPr>
          </w:p>
          <w:p w14:paraId="75CCBD73" w14:textId="77777777" w:rsidR="00153B61" w:rsidRPr="00DE367C" w:rsidRDefault="00153B61" w:rsidP="00DE367C">
            <w:pPr>
              <w:spacing w:after="0"/>
              <w:ind w:left="-6" w:firstLine="6"/>
              <w:rPr>
                <w:rFonts w:ascii="Rockwell" w:hAnsi="Rockwell" w:cs="Calibri"/>
                <w:b/>
                <w:sz w:val="20"/>
                <w:lang w:val="en-GB"/>
              </w:rPr>
            </w:pPr>
          </w:p>
          <w:p w14:paraId="56E93A3F" w14:textId="77777777" w:rsidR="00377526" w:rsidRPr="00DE367C" w:rsidRDefault="00377526" w:rsidP="00DE367C">
            <w:pPr>
              <w:spacing w:after="0"/>
              <w:rPr>
                <w:rFonts w:ascii="Rockwell" w:hAnsi="Rockwell" w:cs="Calibri"/>
                <w:sz w:val="20"/>
                <w:lang w:val="en-GB"/>
              </w:rPr>
            </w:pPr>
          </w:p>
        </w:tc>
      </w:tr>
    </w:tbl>
    <w:p w14:paraId="6AC00138" w14:textId="77777777" w:rsidR="00DE367C" w:rsidRDefault="00363AEC" w:rsidP="00DE367C">
      <w:pPr>
        <w:keepNext/>
        <w:keepLines/>
        <w:tabs>
          <w:tab w:val="left" w:pos="426"/>
        </w:tabs>
        <w:spacing w:after="0"/>
        <w:rPr>
          <w:rFonts w:ascii="Rockwell" w:hAnsi="Rockwell" w:cs="Calibri"/>
          <w:b/>
          <w:color w:val="002060"/>
          <w:sz w:val="20"/>
          <w:lang w:val="en-GB"/>
        </w:rPr>
      </w:pPr>
      <w:r w:rsidRPr="00DE367C">
        <w:rPr>
          <w:rFonts w:ascii="Rockwell" w:hAnsi="Rockwell" w:cs="Calibri"/>
          <w:b/>
          <w:color w:val="002060"/>
          <w:sz w:val="20"/>
          <w:lang w:val="en-GB"/>
        </w:rPr>
        <w:br/>
      </w:r>
    </w:p>
    <w:p w14:paraId="6E8211EF" w14:textId="77777777" w:rsidR="00DE367C" w:rsidRDefault="00DE367C">
      <w:pPr>
        <w:spacing w:after="0"/>
        <w:jc w:val="left"/>
        <w:rPr>
          <w:rFonts w:ascii="Rockwell" w:hAnsi="Rockwell" w:cs="Calibri"/>
          <w:b/>
          <w:color w:val="002060"/>
          <w:sz w:val="20"/>
          <w:lang w:val="en-GB"/>
        </w:rPr>
      </w:pPr>
      <w:r>
        <w:rPr>
          <w:rFonts w:ascii="Rockwell" w:hAnsi="Rockwell" w:cs="Calibri"/>
          <w:b/>
          <w:color w:val="002060"/>
          <w:sz w:val="20"/>
          <w:lang w:val="en-GB"/>
        </w:rPr>
        <w:br w:type="page"/>
      </w:r>
    </w:p>
    <w:p w14:paraId="62706A6B" w14:textId="62FBBCAD" w:rsidR="00153B61" w:rsidRPr="00DE367C" w:rsidRDefault="00377526" w:rsidP="00DE367C">
      <w:pPr>
        <w:keepNext/>
        <w:keepLines/>
        <w:tabs>
          <w:tab w:val="left" w:pos="426"/>
        </w:tabs>
        <w:spacing w:after="0"/>
        <w:rPr>
          <w:rFonts w:ascii="Rockwell" w:hAnsi="Rockwell" w:cs="Calibri"/>
          <w:b/>
          <w:color w:val="002060"/>
          <w:sz w:val="20"/>
          <w:lang w:val="en-GB"/>
        </w:rPr>
      </w:pPr>
      <w:r w:rsidRPr="00DE367C">
        <w:rPr>
          <w:rFonts w:ascii="Rockwell" w:hAnsi="Rockwell" w:cs="Calibri"/>
          <w:b/>
          <w:color w:val="002060"/>
          <w:sz w:val="20"/>
          <w:lang w:val="en-GB"/>
        </w:rPr>
        <w:lastRenderedPageBreak/>
        <w:t>II. COMMITMENT OF THE THREE PARTIES</w:t>
      </w:r>
    </w:p>
    <w:p w14:paraId="45E6684E" w14:textId="5BF13F10" w:rsidR="00153B61" w:rsidRPr="00DE367C" w:rsidRDefault="00153B61" w:rsidP="00DE367C">
      <w:pPr>
        <w:spacing w:after="0"/>
        <w:rPr>
          <w:rFonts w:ascii="Rockwell" w:hAnsi="Rockwell" w:cs="Calibri"/>
          <w:sz w:val="16"/>
          <w:szCs w:val="16"/>
          <w:lang w:val="en-GB"/>
        </w:rPr>
      </w:pPr>
      <w:r w:rsidRPr="00DE367C">
        <w:rPr>
          <w:rFonts w:ascii="Rockwell" w:hAnsi="Rockwell" w:cs="Calibri"/>
          <w:sz w:val="16"/>
          <w:szCs w:val="16"/>
          <w:lang w:val="en-GB"/>
        </w:rPr>
        <w:t>By signing</w:t>
      </w:r>
      <w:r w:rsidRPr="00DE367C">
        <w:rPr>
          <w:rStyle w:val="EndnoteReference"/>
          <w:rFonts w:ascii="Rockwell" w:hAnsi="Rockwell" w:cs="Calibri"/>
          <w:sz w:val="16"/>
          <w:szCs w:val="16"/>
          <w:lang w:val="en-GB"/>
        </w:rPr>
        <w:endnoteReference w:id="9"/>
      </w:r>
      <w:r w:rsidRPr="00DE367C">
        <w:rPr>
          <w:rFonts w:ascii="Rockwell" w:hAnsi="Rockwell" w:cs="Calibri"/>
          <w:sz w:val="16"/>
          <w:szCs w:val="16"/>
          <w:lang w:val="en-GB"/>
        </w:rPr>
        <w:t xml:space="preserve"> this document, the teach</w:t>
      </w:r>
      <w:r w:rsidR="00FF66CC" w:rsidRPr="00DE367C">
        <w:rPr>
          <w:rFonts w:ascii="Rockwell" w:hAnsi="Rockwell" w:cs="Calibri"/>
          <w:sz w:val="16"/>
          <w:szCs w:val="16"/>
          <w:lang w:val="en-GB"/>
        </w:rPr>
        <w:t>ing staff member</w:t>
      </w:r>
      <w:r w:rsidRPr="00DE367C">
        <w:rPr>
          <w:rFonts w:ascii="Rockwell" w:hAnsi="Rockwell" w:cs="Calibri"/>
          <w:sz w:val="16"/>
          <w:szCs w:val="16"/>
          <w:lang w:val="en-GB"/>
        </w:rPr>
        <w:t>, the sending institution/enterprise and the receiving institution confirm that they approve the proposed mobility agreement.</w:t>
      </w:r>
    </w:p>
    <w:p w14:paraId="333C63EF" w14:textId="0537B205" w:rsidR="00153B61" w:rsidRPr="00DE367C" w:rsidRDefault="00153B61" w:rsidP="00DE367C">
      <w:pPr>
        <w:spacing w:after="0"/>
        <w:rPr>
          <w:rFonts w:ascii="Rockwell" w:hAnsi="Rockwell" w:cs="Calibri"/>
          <w:sz w:val="16"/>
          <w:szCs w:val="16"/>
          <w:lang w:val="is-IS"/>
        </w:rPr>
      </w:pPr>
      <w:r w:rsidRPr="00DE367C">
        <w:rPr>
          <w:rFonts w:ascii="Rockwell" w:hAnsi="Rockwell" w:cs="Calibri"/>
          <w:sz w:val="16"/>
          <w:szCs w:val="16"/>
          <w:lang w:val="en-GB"/>
        </w:rPr>
        <w:t>The sending higher education institution</w:t>
      </w:r>
      <w:r w:rsidRPr="00DE367C">
        <w:rPr>
          <w:rFonts w:ascii="Rockwell" w:hAnsi="Rockwell" w:cs="Calibri"/>
          <w:sz w:val="16"/>
          <w:szCs w:val="16"/>
          <w:lang w:val="is-IS"/>
        </w:rPr>
        <w:t xml:space="preserve"> supports the staff mobility as part of its modernisation and internationalisation strategy and will recognise it as a component in </w:t>
      </w:r>
      <w:r w:rsidR="005F0E76" w:rsidRPr="00DE367C">
        <w:rPr>
          <w:rFonts w:ascii="Rockwell" w:hAnsi="Rockwell" w:cs="Calibri"/>
          <w:sz w:val="16"/>
          <w:szCs w:val="16"/>
          <w:lang w:val="is-IS"/>
        </w:rPr>
        <w:t xml:space="preserve">any </w:t>
      </w:r>
      <w:r w:rsidRPr="00DE367C">
        <w:rPr>
          <w:rFonts w:ascii="Rockwell" w:hAnsi="Rockwell" w:cs="Calibri"/>
          <w:sz w:val="16"/>
          <w:szCs w:val="16"/>
          <w:lang w:val="is-IS"/>
        </w:rPr>
        <w:t>evaluation or assessment of the teach</w:t>
      </w:r>
      <w:r w:rsidR="00FF66CC" w:rsidRPr="00DE367C">
        <w:rPr>
          <w:rFonts w:ascii="Rockwell" w:hAnsi="Rockwell" w:cs="Calibri"/>
          <w:sz w:val="16"/>
          <w:szCs w:val="16"/>
          <w:lang w:val="is-IS"/>
        </w:rPr>
        <w:t>ing staff member</w:t>
      </w:r>
      <w:r w:rsidRPr="00DE367C">
        <w:rPr>
          <w:rFonts w:ascii="Rockwell" w:hAnsi="Rockwell" w:cs="Calibri"/>
          <w:sz w:val="16"/>
          <w:szCs w:val="16"/>
          <w:lang w:val="is-IS"/>
        </w:rPr>
        <w:t>.</w:t>
      </w:r>
    </w:p>
    <w:p w14:paraId="2ED29B5F" w14:textId="44B51174" w:rsidR="00153B61" w:rsidRPr="00DE367C" w:rsidRDefault="00153B61" w:rsidP="00DE367C">
      <w:pPr>
        <w:autoSpaceDE w:val="0"/>
        <w:autoSpaceDN w:val="0"/>
        <w:adjustRightInd w:val="0"/>
        <w:spacing w:after="0"/>
        <w:rPr>
          <w:rFonts w:ascii="Rockwell" w:hAnsi="Rockwell"/>
          <w:color w:val="0000FF"/>
          <w:sz w:val="16"/>
          <w:szCs w:val="16"/>
          <w:lang w:val="en-GB"/>
        </w:rPr>
      </w:pPr>
      <w:r w:rsidRPr="00DE367C">
        <w:rPr>
          <w:rFonts w:ascii="Rockwell" w:hAnsi="Rockwell" w:cs="Calibri"/>
          <w:sz w:val="16"/>
          <w:szCs w:val="16"/>
          <w:lang w:val="is-IS"/>
        </w:rPr>
        <w:t xml:space="preserve">The teaching staff member will share his/her </w:t>
      </w:r>
      <w:r w:rsidRPr="00DE367C">
        <w:rPr>
          <w:rFonts w:ascii="Rockwell" w:hAnsi="Rockwell" w:cs="Verdana"/>
          <w:sz w:val="16"/>
          <w:szCs w:val="16"/>
          <w:lang w:val="en-GB" w:eastAsia="fr-FR"/>
        </w:rPr>
        <w:t>experience, in particular its impact on his/her professional development and on the sending higher education institution, as a source of inspiration to others.</w:t>
      </w:r>
      <w:r w:rsidRPr="00DE367C">
        <w:rPr>
          <w:rFonts w:ascii="Rockwell" w:hAnsi="Rockwell"/>
          <w:color w:val="0000FF"/>
          <w:sz w:val="16"/>
          <w:szCs w:val="16"/>
          <w:lang w:val="en-GB"/>
        </w:rPr>
        <w:t xml:space="preserve"> </w:t>
      </w:r>
    </w:p>
    <w:p w14:paraId="609F534B" w14:textId="16BA58E8" w:rsidR="00153B61" w:rsidRPr="00DE367C" w:rsidRDefault="00153B61" w:rsidP="00DE367C">
      <w:pPr>
        <w:autoSpaceDE w:val="0"/>
        <w:autoSpaceDN w:val="0"/>
        <w:adjustRightInd w:val="0"/>
        <w:spacing w:after="0"/>
        <w:rPr>
          <w:rFonts w:ascii="Rockwell" w:hAnsi="Rockwell" w:cs="Calibri"/>
          <w:color w:val="000000" w:themeColor="text1"/>
          <w:sz w:val="16"/>
          <w:szCs w:val="16"/>
          <w:lang w:val="en-GB"/>
        </w:rPr>
      </w:pPr>
      <w:r w:rsidRPr="00DE367C">
        <w:rPr>
          <w:rFonts w:ascii="Rockwell" w:hAnsi="Rockwell"/>
          <w:color w:val="000000" w:themeColor="text1"/>
          <w:sz w:val="16"/>
          <w:szCs w:val="16"/>
          <w:lang w:val="en-GB"/>
        </w:rPr>
        <w:t xml:space="preserve">The teaching staff member and the </w:t>
      </w:r>
      <w:r w:rsidR="00B77D95" w:rsidRPr="00DE367C">
        <w:rPr>
          <w:rFonts w:ascii="Rockwell" w:hAnsi="Rockwell"/>
          <w:color w:val="000000" w:themeColor="text1"/>
          <w:sz w:val="16"/>
          <w:szCs w:val="16"/>
          <w:lang w:val="en-GB"/>
        </w:rPr>
        <w:t xml:space="preserve">beneficiary </w:t>
      </w:r>
      <w:r w:rsidRPr="00DE367C">
        <w:rPr>
          <w:rFonts w:ascii="Rockwell" w:hAnsi="Rockwell"/>
          <w:color w:val="000000" w:themeColor="text1"/>
          <w:sz w:val="16"/>
          <w:szCs w:val="16"/>
          <w:lang w:val="en-GB"/>
        </w:rPr>
        <w:t>institution commit to the requirements set out in the grant agreement signed between them.</w:t>
      </w:r>
    </w:p>
    <w:p w14:paraId="56E93A45" w14:textId="48A7437F" w:rsidR="00377526" w:rsidRPr="00DE367C" w:rsidRDefault="00153B61" w:rsidP="00DE367C">
      <w:pPr>
        <w:keepNext/>
        <w:keepLines/>
        <w:tabs>
          <w:tab w:val="left" w:pos="426"/>
        </w:tabs>
        <w:spacing w:after="0"/>
        <w:rPr>
          <w:rFonts w:ascii="Rockwell" w:hAnsi="Rockwell" w:cs="Calibri"/>
          <w:sz w:val="16"/>
          <w:szCs w:val="16"/>
          <w:lang w:val="en-GB"/>
        </w:rPr>
      </w:pPr>
      <w:r w:rsidRPr="00DE367C">
        <w:rPr>
          <w:rFonts w:ascii="Rockwell" w:hAnsi="Rockwell" w:cs="Calibri"/>
          <w:sz w:val="16"/>
          <w:szCs w:val="16"/>
          <w:lang w:val="en-GB"/>
        </w:rPr>
        <w:t>The teach</w:t>
      </w:r>
      <w:r w:rsidR="00FF66CC" w:rsidRPr="00DE367C">
        <w:rPr>
          <w:rFonts w:ascii="Rockwell" w:hAnsi="Rockwell" w:cs="Calibri"/>
          <w:sz w:val="16"/>
          <w:szCs w:val="16"/>
          <w:lang w:val="en-GB"/>
        </w:rPr>
        <w:t>ing staff member</w:t>
      </w:r>
      <w:r w:rsidRPr="00DE367C">
        <w:rPr>
          <w:rFonts w:ascii="Rockwell" w:hAnsi="Rockwell" w:cs="Calibri"/>
          <w:sz w:val="16"/>
          <w:szCs w:val="16"/>
          <w:lang w:val="en-GB"/>
        </w:rPr>
        <w:t xml:space="preserve"> and </w:t>
      </w:r>
      <w:r w:rsidR="00F81482" w:rsidRPr="00DE367C">
        <w:rPr>
          <w:rFonts w:ascii="Rockwell" w:hAnsi="Rockwell" w:cs="Calibri"/>
          <w:sz w:val="16"/>
          <w:szCs w:val="16"/>
          <w:lang w:val="en-GB"/>
        </w:rPr>
        <w:t xml:space="preserve">the </w:t>
      </w:r>
      <w:r w:rsidRPr="00DE367C">
        <w:rPr>
          <w:rFonts w:ascii="Rockwell" w:hAnsi="Rockwell"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DE367C" w14:paraId="56E93A49" w14:textId="77777777" w:rsidTr="00107B17">
        <w:trPr>
          <w:jc w:val="center"/>
        </w:trPr>
        <w:tc>
          <w:tcPr>
            <w:tcW w:w="8876" w:type="dxa"/>
            <w:shd w:val="clear" w:color="auto" w:fill="FFFFFF"/>
          </w:tcPr>
          <w:p w14:paraId="56E93A46" w14:textId="265578D9" w:rsidR="00377526" w:rsidRPr="00DE367C" w:rsidRDefault="00377526" w:rsidP="00DE367C">
            <w:pPr>
              <w:spacing w:before="120" w:after="0"/>
              <w:rPr>
                <w:rFonts w:ascii="Rockwell" w:hAnsi="Rockwell" w:cs="Calibri"/>
                <w:b/>
                <w:sz w:val="20"/>
                <w:lang w:val="en-GB"/>
              </w:rPr>
            </w:pPr>
            <w:r w:rsidRPr="00DE367C">
              <w:rPr>
                <w:rFonts w:ascii="Rockwell" w:hAnsi="Rockwell" w:cs="Calibri"/>
                <w:b/>
                <w:sz w:val="20"/>
                <w:lang w:val="en-GB"/>
              </w:rPr>
              <w:t xml:space="preserve">The </w:t>
            </w:r>
            <w:r w:rsidR="00FF66CC" w:rsidRPr="00DE367C">
              <w:rPr>
                <w:rFonts w:ascii="Rockwell" w:hAnsi="Rockwell" w:cs="Calibri"/>
                <w:b/>
                <w:sz w:val="20"/>
                <w:lang w:val="en-GB"/>
              </w:rPr>
              <w:t>teaching staff member</w:t>
            </w:r>
          </w:p>
          <w:p w14:paraId="56E93A47" w14:textId="77777777" w:rsidR="00377526" w:rsidRDefault="00377526" w:rsidP="00DE367C">
            <w:pPr>
              <w:tabs>
                <w:tab w:val="left" w:pos="6165"/>
              </w:tabs>
              <w:spacing w:after="0"/>
              <w:rPr>
                <w:rFonts w:ascii="Rockwell" w:hAnsi="Rockwell" w:cs="Calibri"/>
                <w:sz w:val="20"/>
                <w:lang w:val="en-GB"/>
              </w:rPr>
            </w:pPr>
            <w:r w:rsidRPr="00DE367C">
              <w:rPr>
                <w:rFonts w:ascii="Rockwell" w:hAnsi="Rockwell" w:cs="Calibri"/>
                <w:sz w:val="20"/>
                <w:lang w:val="en-GB"/>
              </w:rPr>
              <w:t>Name:</w:t>
            </w:r>
          </w:p>
          <w:p w14:paraId="0EF6FCE8" w14:textId="77777777" w:rsidR="00DE367C" w:rsidRPr="00DE367C" w:rsidRDefault="00DE367C" w:rsidP="00DE367C">
            <w:pPr>
              <w:tabs>
                <w:tab w:val="left" w:pos="6165"/>
              </w:tabs>
              <w:spacing w:after="0"/>
              <w:rPr>
                <w:rFonts w:ascii="Rockwell" w:hAnsi="Rockwell" w:cs="Calibri"/>
                <w:sz w:val="20"/>
                <w:lang w:val="en-GB"/>
              </w:rPr>
            </w:pPr>
          </w:p>
          <w:p w14:paraId="56E93A48" w14:textId="77777777" w:rsidR="00377526" w:rsidRPr="00DE367C" w:rsidRDefault="00377526" w:rsidP="00DE367C">
            <w:pPr>
              <w:tabs>
                <w:tab w:val="left" w:pos="6165"/>
              </w:tabs>
              <w:spacing w:after="0"/>
              <w:rPr>
                <w:rFonts w:ascii="Rockwell" w:hAnsi="Rockwell" w:cs="Calibri"/>
                <w:color w:val="002060"/>
                <w:sz w:val="20"/>
                <w:lang w:val="en-GB"/>
              </w:rPr>
            </w:pPr>
            <w:r w:rsidRPr="00DE367C">
              <w:rPr>
                <w:rFonts w:ascii="Rockwell" w:hAnsi="Rockwell" w:cs="Calibri"/>
                <w:sz w:val="20"/>
                <w:lang w:val="en-GB"/>
              </w:rPr>
              <w:t>Signature:</w:t>
            </w:r>
            <w:r w:rsidRPr="00DE367C">
              <w:rPr>
                <w:rStyle w:val="EndnoteReference"/>
                <w:rFonts w:ascii="Rockwell" w:hAnsi="Rockwell" w:cs="Calibri"/>
                <w:b/>
                <w:sz w:val="20"/>
                <w:lang w:val="en-GB"/>
              </w:rPr>
              <w:t xml:space="preserve"> </w:t>
            </w:r>
            <w:r w:rsidRPr="00DE367C">
              <w:rPr>
                <w:rFonts w:ascii="Rockwell" w:hAnsi="Rockwell" w:cs="Calibri"/>
                <w:sz w:val="20"/>
                <w:lang w:val="en-GB"/>
              </w:rPr>
              <w:tab/>
              <w:t>Date:</w:t>
            </w:r>
            <w:r w:rsidRPr="00DE367C">
              <w:rPr>
                <w:rFonts w:ascii="Rockwell" w:hAnsi="Rockwell" w:cs="Calibri"/>
                <w:sz w:val="20"/>
                <w:lang w:val="en-GB"/>
              </w:rPr>
              <w:tab/>
            </w:r>
          </w:p>
        </w:tc>
      </w:tr>
    </w:tbl>
    <w:p w14:paraId="56E93A4A" w14:textId="77777777" w:rsidR="00377526" w:rsidRPr="00DE367C" w:rsidRDefault="00377526" w:rsidP="00DE367C">
      <w:pPr>
        <w:spacing w:after="0"/>
        <w:rPr>
          <w:rFonts w:ascii="Rockwell" w:hAnsi="Rockwell"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DE367C" w14:paraId="56E93A4E" w14:textId="77777777" w:rsidTr="00107B17">
        <w:trPr>
          <w:jc w:val="center"/>
        </w:trPr>
        <w:tc>
          <w:tcPr>
            <w:tcW w:w="8841" w:type="dxa"/>
            <w:shd w:val="clear" w:color="auto" w:fill="FFFFFF"/>
          </w:tcPr>
          <w:p w14:paraId="56E93A4B" w14:textId="482174EC" w:rsidR="00377526" w:rsidRPr="00DE367C" w:rsidRDefault="00377526" w:rsidP="00DE367C">
            <w:pPr>
              <w:spacing w:before="120" w:after="0"/>
              <w:rPr>
                <w:rFonts w:ascii="Rockwell" w:hAnsi="Rockwell" w:cs="Calibri"/>
                <w:b/>
                <w:sz w:val="20"/>
                <w:lang w:val="en-GB"/>
              </w:rPr>
            </w:pPr>
            <w:r w:rsidRPr="00DE367C">
              <w:rPr>
                <w:rFonts w:ascii="Rockwell" w:hAnsi="Rockwell" w:cs="Calibri"/>
                <w:b/>
                <w:sz w:val="20"/>
                <w:lang w:val="en-GB"/>
              </w:rPr>
              <w:t>The sending institution/enterprise</w:t>
            </w:r>
          </w:p>
          <w:p w14:paraId="56E93A4C" w14:textId="77777777" w:rsidR="00377526" w:rsidRDefault="00377526" w:rsidP="00DE367C">
            <w:pPr>
              <w:tabs>
                <w:tab w:val="left" w:pos="3348"/>
                <w:tab w:val="left" w:pos="6183"/>
                <w:tab w:val="left" w:pos="6892"/>
              </w:tabs>
              <w:spacing w:after="0"/>
              <w:rPr>
                <w:rFonts w:ascii="Rockwell" w:hAnsi="Rockwell" w:cs="Calibri"/>
                <w:sz w:val="20"/>
                <w:lang w:val="en-GB"/>
              </w:rPr>
            </w:pPr>
            <w:r w:rsidRPr="00DE367C">
              <w:rPr>
                <w:rFonts w:ascii="Rockwell" w:hAnsi="Rockwell" w:cs="Calibri"/>
                <w:sz w:val="20"/>
                <w:lang w:val="en-GB"/>
              </w:rPr>
              <w:t>Name of the responsible person:</w:t>
            </w:r>
          </w:p>
          <w:p w14:paraId="34510628" w14:textId="77777777" w:rsidR="00DE367C" w:rsidRPr="00DE367C" w:rsidRDefault="00DE367C" w:rsidP="00DE367C">
            <w:pPr>
              <w:tabs>
                <w:tab w:val="left" w:pos="3348"/>
                <w:tab w:val="left" w:pos="6183"/>
                <w:tab w:val="left" w:pos="6892"/>
              </w:tabs>
              <w:spacing w:after="0"/>
              <w:rPr>
                <w:rFonts w:ascii="Rockwell" w:hAnsi="Rockwell" w:cs="Calibri"/>
                <w:sz w:val="20"/>
                <w:lang w:val="en-GB"/>
              </w:rPr>
            </w:pPr>
          </w:p>
          <w:p w14:paraId="56E93A4D" w14:textId="77777777" w:rsidR="00377526" w:rsidRPr="00DE367C" w:rsidRDefault="00377526" w:rsidP="00DE367C">
            <w:pPr>
              <w:tabs>
                <w:tab w:val="left" w:pos="3348"/>
                <w:tab w:val="left" w:pos="6183"/>
                <w:tab w:val="left" w:pos="6892"/>
              </w:tabs>
              <w:spacing w:after="0"/>
              <w:rPr>
                <w:rFonts w:ascii="Rockwell" w:hAnsi="Rockwell" w:cs="Calibri"/>
                <w:b/>
                <w:color w:val="002060"/>
                <w:sz w:val="20"/>
                <w:lang w:val="en-GB"/>
              </w:rPr>
            </w:pPr>
            <w:r w:rsidRPr="00DE367C">
              <w:rPr>
                <w:rFonts w:ascii="Rockwell" w:hAnsi="Rockwell" w:cs="Calibri"/>
                <w:sz w:val="20"/>
                <w:lang w:val="en-GB"/>
              </w:rPr>
              <w:t xml:space="preserve">Signature: </w:t>
            </w:r>
            <w:r w:rsidRPr="00DE367C">
              <w:rPr>
                <w:rFonts w:ascii="Rockwell" w:hAnsi="Rockwell" w:cs="Calibri"/>
                <w:sz w:val="20"/>
                <w:lang w:val="en-GB"/>
              </w:rPr>
              <w:tab/>
            </w:r>
            <w:r w:rsidRPr="00DE367C">
              <w:rPr>
                <w:rFonts w:ascii="Rockwell" w:hAnsi="Rockwell" w:cs="Calibri"/>
                <w:sz w:val="20"/>
                <w:lang w:val="en-GB"/>
              </w:rPr>
              <w:tab/>
              <w:t xml:space="preserve">Date: </w:t>
            </w:r>
            <w:r w:rsidRPr="00DE367C">
              <w:rPr>
                <w:rFonts w:ascii="Rockwell" w:hAnsi="Rockwell" w:cs="Calibri"/>
                <w:sz w:val="20"/>
                <w:lang w:val="en-GB"/>
              </w:rPr>
              <w:tab/>
            </w:r>
          </w:p>
        </w:tc>
      </w:tr>
    </w:tbl>
    <w:p w14:paraId="31FEC02E" w14:textId="2BA18B1B" w:rsidR="0055481B" w:rsidRPr="00DE367C" w:rsidRDefault="0055481B" w:rsidP="00DE367C">
      <w:pPr>
        <w:spacing w:after="0"/>
        <w:rPr>
          <w:rFonts w:ascii="Rockwell" w:hAnsi="Rockwell"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DE367C" w14:paraId="56E93A53" w14:textId="77777777" w:rsidTr="00107B17">
        <w:trPr>
          <w:jc w:val="center"/>
        </w:trPr>
        <w:tc>
          <w:tcPr>
            <w:tcW w:w="8823" w:type="dxa"/>
            <w:shd w:val="clear" w:color="auto" w:fill="FFFFFF"/>
          </w:tcPr>
          <w:p w14:paraId="56E93A50" w14:textId="77777777" w:rsidR="00377526" w:rsidRPr="00DE367C" w:rsidRDefault="00377526" w:rsidP="00DE367C">
            <w:pPr>
              <w:spacing w:before="120" w:after="0"/>
              <w:rPr>
                <w:rFonts w:ascii="Rockwell" w:hAnsi="Rockwell" w:cs="Calibri"/>
                <w:b/>
                <w:sz w:val="20"/>
                <w:lang w:val="en-GB"/>
              </w:rPr>
            </w:pPr>
            <w:r w:rsidRPr="00DE367C">
              <w:rPr>
                <w:rFonts w:ascii="Rockwell" w:hAnsi="Rockwell" w:cs="Calibri"/>
                <w:b/>
                <w:sz w:val="20"/>
                <w:lang w:val="en-GB"/>
              </w:rPr>
              <w:t>The receiving institution</w:t>
            </w:r>
          </w:p>
          <w:p w14:paraId="56E93A51" w14:textId="77777777" w:rsidR="00377526" w:rsidRDefault="00377526" w:rsidP="00DE367C">
            <w:pPr>
              <w:tabs>
                <w:tab w:val="left" w:pos="3312"/>
                <w:tab w:val="left" w:pos="6147"/>
                <w:tab w:val="left" w:pos="6856"/>
              </w:tabs>
              <w:spacing w:after="0"/>
              <w:rPr>
                <w:rFonts w:ascii="Rockwell" w:hAnsi="Rockwell" w:cs="Calibri"/>
                <w:sz w:val="20"/>
                <w:lang w:val="en-GB"/>
              </w:rPr>
            </w:pPr>
            <w:r w:rsidRPr="00DE367C">
              <w:rPr>
                <w:rFonts w:ascii="Rockwell" w:hAnsi="Rockwell" w:cs="Calibri"/>
                <w:sz w:val="20"/>
                <w:lang w:val="en-GB"/>
              </w:rPr>
              <w:t>Name of the responsible person:</w:t>
            </w:r>
          </w:p>
          <w:p w14:paraId="2365F703" w14:textId="77777777" w:rsidR="00DE367C" w:rsidRPr="00DE367C" w:rsidRDefault="00DE367C" w:rsidP="00DE367C">
            <w:pPr>
              <w:tabs>
                <w:tab w:val="left" w:pos="3312"/>
                <w:tab w:val="left" w:pos="6147"/>
                <w:tab w:val="left" w:pos="6856"/>
              </w:tabs>
              <w:spacing w:after="0"/>
              <w:rPr>
                <w:rFonts w:ascii="Rockwell" w:hAnsi="Rockwell" w:cs="Calibri"/>
                <w:sz w:val="20"/>
                <w:lang w:val="en-GB"/>
              </w:rPr>
            </w:pPr>
          </w:p>
          <w:p w14:paraId="56E93A52" w14:textId="77777777" w:rsidR="00377526" w:rsidRPr="00DE367C" w:rsidRDefault="00377526" w:rsidP="00DE367C">
            <w:pPr>
              <w:tabs>
                <w:tab w:val="left" w:pos="3312"/>
                <w:tab w:val="left" w:pos="6147"/>
                <w:tab w:val="left" w:pos="6856"/>
              </w:tabs>
              <w:spacing w:after="0"/>
              <w:rPr>
                <w:rFonts w:ascii="Rockwell" w:hAnsi="Rockwell" w:cs="Calibri"/>
                <w:color w:val="002060"/>
                <w:sz w:val="20"/>
                <w:lang w:val="en-GB"/>
              </w:rPr>
            </w:pPr>
            <w:r w:rsidRPr="00DE367C">
              <w:rPr>
                <w:rFonts w:ascii="Rockwell" w:hAnsi="Rockwell" w:cs="Calibri"/>
                <w:sz w:val="20"/>
                <w:lang w:val="en-GB"/>
              </w:rPr>
              <w:t xml:space="preserve">Signature: </w:t>
            </w:r>
            <w:r w:rsidRPr="00DE367C">
              <w:rPr>
                <w:rFonts w:ascii="Rockwell" w:hAnsi="Rockwell" w:cs="Calibri"/>
                <w:sz w:val="20"/>
                <w:lang w:val="en-GB"/>
              </w:rPr>
              <w:tab/>
            </w:r>
            <w:r w:rsidRPr="00DE367C">
              <w:rPr>
                <w:rFonts w:ascii="Rockwell" w:hAnsi="Rockwell" w:cs="Calibri"/>
                <w:sz w:val="20"/>
                <w:lang w:val="en-GB"/>
              </w:rPr>
              <w:tab/>
              <w:t>Date:</w:t>
            </w:r>
            <w:r w:rsidRPr="00DE367C">
              <w:rPr>
                <w:rFonts w:ascii="Rockwell" w:hAnsi="Rockwell" w:cs="Calibri"/>
                <w:sz w:val="20"/>
                <w:lang w:val="en-GB"/>
              </w:rPr>
              <w:tab/>
            </w:r>
          </w:p>
        </w:tc>
      </w:tr>
    </w:tbl>
    <w:p w14:paraId="56E93A54" w14:textId="77777777" w:rsidR="00EF398E" w:rsidRPr="00DE367C" w:rsidRDefault="00EF398E" w:rsidP="00DE367C">
      <w:pPr>
        <w:spacing w:after="0"/>
        <w:rPr>
          <w:rFonts w:ascii="Rockwell" w:hAnsi="Rockwell" w:cs="Calibri"/>
          <w:b/>
          <w:color w:val="002060"/>
          <w:sz w:val="28"/>
          <w:lang w:val="en-GB"/>
        </w:rPr>
      </w:pPr>
    </w:p>
    <w:sectPr w:rsidR="00EF398E" w:rsidRPr="00DE367C" w:rsidSect="00865FC1">
      <w:headerReference w:type="default"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2EC84" w14:textId="77777777" w:rsidR="00A6319B" w:rsidRDefault="00A6319B">
      <w:r>
        <w:separator/>
      </w:r>
    </w:p>
  </w:endnote>
  <w:endnote w:type="continuationSeparator" w:id="0">
    <w:p w14:paraId="6B1599AB" w14:textId="77777777" w:rsidR="00A6319B" w:rsidRDefault="00A6319B">
      <w:r>
        <w:continuationSeparator/>
      </w:r>
    </w:p>
  </w:endnote>
  <w:endnote w:id="1">
    <w:p w14:paraId="4F265B3F" w14:textId="77777777" w:rsidR="0010613D" w:rsidRPr="00DE367C" w:rsidRDefault="00AA696D"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w:t>
      </w:r>
      <w:r w:rsidR="0010613D" w:rsidRPr="00DE367C">
        <w:rPr>
          <w:rFonts w:ascii="Rockwell" w:hAnsi="Rockwell"/>
          <w:sz w:val="16"/>
          <w:szCs w:val="16"/>
          <w:lang w:val="en-GB"/>
        </w:rPr>
        <w:t>Adaptations of this template:</w:t>
      </w:r>
    </w:p>
    <w:p w14:paraId="3C941FDC" w14:textId="0D875B3A" w:rsidR="00AA696D" w:rsidRPr="00DE367C" w:rsidRDefault="00AA696D" w:rsidP="00DE367C">
      <w:pPr>
        <w:pStyle w:val="EndnoteText"/>
        <w:numPr>
          <w:ilvl w:val="0"/>
          <w:numId w:val="45"/>
        </w:numPr>
        <w:spacing w:after="0"/>
        <w:ind w:left="714" w:hanging="357"/>
        <w:rPr>
          <w:rFonts w:ascii="Rockwell" w:hAnsi="Rockwell"/>
          <w:sz w:val="16"/>
          <w:szCs w:val="16"/>
          <w:lang w:val="en-GB"/>
        </w:rPr>
      </w:pPr>
      <w:r w:rsidRPr="00DE367C">
        <w:rPr>
          <w:rFonts w:ascii="Rockwell" w:hAnsi="Rockwell"/>
          <w:sz w:val="16"/>
          <w:szCs w:val="16"/>
          <w:lang w:val="en-GB"/>
        </w:rPr>
        <w:t xml:space="preserve">In case the mobility combines teaching and training activities, </w:t>
      </w:r>
      <w:r w:rsidRPr="00DE367C">
        <w:rPr>
          <w:rFonts w:ascii="Rockwell" w:hAnsi="Rockwell"/>
          <w:b/>
          <w:sz w:val="16"/>
          <w:szCs w:val="16"/>
          <w:lang w:val="en-GB"/>
        </w:rPr>
        <w:t>this template</w:t>
      </w:r>
      <w:r w:rsidRPr="00DE367C">
        <w:rPr>
          <w:rFonts w:ascii="Rockwell" w:hAnsi="Rockwell"/>
          <w:sz w:val="16"/>
          <w:szCs w:val="16"/>
          <w:lang w:val="en-GB"/>
        </w:rPr>
        <w:t xml:space="preserve"> should be used and adjusted to fit both activity types.</w:t>
      </w:r>
    </w:p>
    <w:p w14:paraId="22C28248" w14:textId="13DC0F18" w:rsidR="00C05979" w:rsidRPr="00DE367C" w:rsidRDefault="000B601B" w:rsidP="00DE367C">
      <w:pPr>
        <w:pStyle w:val="EndnoteText"/>
        <w:numPr>
          <w:ilvl w:val="0"/>
          <w:numId w:val="45"/>
        </w:numPr>
        <w:spacing w:after="0"/>
        <w:ind w:left="714" w:hanging="357"/>
        <w:rPr>
          <w:rFonts w:ascii="Rockwell" w:hAnsi="Rockwell"/>
          <w:sz w:val="16"/>
          <w:szCs w:val="16"/>
          <w:lang w:val="en-GB"/>
        </w:rPr>
      </w:pPr>
      <w:r w:rsidRPr="00DE367C">
        <w:rPr>
          <w:rFonts w:ascii="Rockwell" w:hAnsi="Rockwell" w:cs="Calibri"/>
          <w:sz w:val="16"/>
          <w:szCs w:val="16"/>
          <w:lang w:val="en-GB"/>
        </w:rPr>
        <w:t>In</w:t>
      </w:r>
      <w:r w:rsidR="0010613D" w:rsidRPr="00DE367C">
        <w:rPr>
          <w:rFonts w:ascii="Rockwell" w:hAnsi="Rockwell" w:cs="Calibri"/>
          <w:sz w:val="16"/>
          <w:szCs w:val="16"/>
          <w:lang w:val="en-GB"/>
        </w:rPr>
        <w:t xml:space="preserve"> </w:t>
      </w:r>
      <w:r w:rsidR="00AB24FE" w:rsidRPr="00DE367C">
        <w:rPr>
          <w:rFonts w:ascii="Rockwell" w:hAnsi="Rockwell" w:cs="Calibri"/>
          <w:sz w:val="16"/>
          <w:szCs w:val="16"/>
          <w:lang w:val="en-GB"/>
        </w:rPr>
        <w:t xml:space="preserve">the </w:t>
      </w:r>
      <w:r w:rsidR="0010613D" w:rsidRPr="00DE367C">
        <w:rPr>
          <w:rFonts w:ascii="Rockwell" w:hAnsi="Rockwell" w:cs="Calibri"/>
          <w:sz w:val="16"/>
          <w:szCs w:val="16"/>
          <w:lang w:val="en-GB"/>
        </w:rPr>
        <w:t xml:space="preserve">case of </w:t>
      </w:r>
      <w:r w:rsidR="008D1662" w:rsidRPr="00DE367C">
        <w:rPr>
          <w:rFonts w:ascii="Rockwell" w:hAnsi="Rockwell" w:cs="Calibri"/>
          <w:sz w:val="16"/>
          <w:szCs w:val="16"/>
          <w:lang w:val="en-GB"/>
        </w:rPr>
        <w:t xml:space="preserve">mobility between </w:t>
      </w:r>
      <w:r w:rsidR="008D1662" w:rsidRPr="00DE367C">
        <w:rPr>
          <w:rFonts w:ascii="Rockwell" w:hAnsi="Rockwell" w:cs="Calibri"/>
          <w:b/>
          <w:sz w:val="16"/>
          <w:szCs w:val="16"/>
          <w:lang w:val="en-GB"/>
        </w:rPr>
        <w:t>Programme and Partner Countr</w:t>
      </w:r>
      <w:r w:rsidRPr="00DE367C">
        <w:rPr>
          <w:rFonts w:ascii="Rockwell" w:hAnsi="Rockwell" w:cs="Calibri"/>
          <w:b/>
          <w:sz w:val="16"/>
          <w:szCs w:val="16"/>
          <w:lang w:val="en-GB"/>
        </w:rPr>
        <w:t>y HEI</w:t>
      </w:r>
      <w:r w:rsidR="008D1662" w:rsidRPr="00DE367C">
        <w:rPr>
          <w:rFonts w:ascii="Rockwell" w:hAnsi="Rockwell" w:cs="Calibri"/>
          <w:b/>
          <w:sz w:val="16"/>
          <w:szCs w:val="16"/>
          <w:lang w:val="en-GB"/>
        </w:rPr>
        <w:t>s</w:t>
      </w:r>
      <w:r w:rsidR="0010613D" w:rsidRPr="00DE367C">
        <w:rPr>
          <w:rFonts w:ascii="Rockwell" w:hAnsi="Rockwell" w:cs="Calibri"/>
          <w:sz w:val="16"/>
          <w:szCs w:val="16"/>
          <w:lang w:val="en-GB"/>
        </w:rPr>
        <w:t xml:space="preserve">, this agreement must be </w:t>
      </w:r>
      <w:r w:rsidR="008D1662" w:rsidRPr="00DE367C">
        <w:rPr>
          <w:rFonts w:ascii="Rockwell" w:hAnsi="Rockwell" w:cs="Calibri"/>
          <w:sz w:val="16"/>
          <w:szCs w:val="16"/>
          <w:lang w:val="en-GB"/>
        </w:rPr>
        <w:t xml:space="preserve">always </w:t>
      </w:r>
      <w:r w:rsidR="0010613D" w:rsidRPr="00DE367C">
        <w:rPr>
          <w:rFonts w:ascii="Rockwell" w:hAnsi="Rockwell" w:cs="Calibri"/>
          <w:sz w:val="16"/>
          <w:szCs w:val="16"/>
          <w:lang w:val="en-GB"/>
        </w:rPr>
        <w:t xml:space="preserve">signed by the </w:t>
      </w:r>
      <w:r w:rsidR="008D1662" w:rsidRPr="00DE367C">
        <w:rPr>
          <w:rFonts w:ascii="Rockwell" w:hAnsi="Rockwell" w:cs="Calibri"/>
          <w:sz w:val="16"/>
          <w:szCs w:val="16"/>
          <w:lang w:val="en-GB"/>
        </w:rPr>
        <w:t xml:space="preserve">staff member, the </w:t>
      </w:r>
      <w:r w:rsidR="0010613D" w:rsidRPr="00DE367C">
        <w:rPr>
          <w:rFonts w:ascii="Rockwell" w:hAnsi="Rockwell" w:cs="Calibri"/>
          <w:sz w:val="16"/>
          <w:szCs w:val="16"/>
          <w:lang w:val="en-GB"/>
        </w:rPr>
        <w:t xml:space="preserve">Programme Country HEI </w:t>
      </w:r>
      <w:r w:rsidR="00864104" w:rsidRPr="00DE367C">
        <w:rPr>
          <w:rFonts w:ascii="Rockwell" w:hAnsi="Rockwell" w:cs="Calibri"/>
          <w:sz w:val="16"/>
          <w:szCs w:val="16"/>
          <w:lang w:val="en-GB"/>
        </w:rPr>
        <w:t>and</w:t>
      </w:r>
      <w:r w:rsidR="0010613D" w:rsidRPr="00DE367C">
        <w:rPr>
          <w:rFonts w:ascii="Rockwell" w:hAnsi="Rockwell" w:cs="Calibri"/>
          <w:sz w:val="16"/>
          <w:szCs w:val="16"/>
          <w:lang w:val="en-GB"/>
        </w:rPr>
        <w:t xml:space="preserve"> the Partner Country HEI</w:t>
      </w:r>
      <w:r w:rsidRPr="00DE367C">
        <w:rPr>
          <w:rFonts w:ascii="Rockwell" w:hAnsi="Rockwell" w:cs="Calibri"/>
          <w:sz w:val="16"/>
          <w:szCs w:val="16"/>
          <w:lang w:val="en-GB"/>
        </w:rPr>
        <w:t xml:space="preserve"> (three signatures in total)</w:t>
      </w:r>
      <w:r w:rsidR="00864104" w:rsidRPr="00DE367C">
        <w:rPr>
          <w:rFonts w:ascii="Rockwell" w:hAnsi="Rockwell" w:cs="Calibri"/>
          <w:sz w:val="16"/>
          <w:szCs w:val="16"/>
          <w:lang w:val="en-GB"/>
        </w:rPr>
        <w:t xml:space="preserve">. </w:t>
      </w:r>
    </w:p>
    <w:p w14:paraId="18DC461A" w14:textId="77E457D7" w:rsidR="00AB24FE" w:rsidRPr="00DE367C" w:rsidRDefault="00AB24FE" w:rsidP="00DE367C">
      <w:pPr>
        <w:pStyle w:val="EndnoteText"/>
        <w:numPr>
          <w:ilvl w:val="0"/>
          <w:numId w:val="45"/>
        </w:numPr>
        <w:spacing w:after="0"/>
        <w:ind w:left="714" w:hanging="357"/>
        <w:rPr>
          <w:rFonts w:ascii="Rockwell" w:hAnsi="Rockwell"/>
          <w:sz w:val="16"/>
          <w:szCs w:val="16"/>
          <w:lang w:val="en-GB"/>
        </w:rPr>
      </w:pPr>
      <w:r w:rsidRPr="00DE367C">
        <w:rPr>
          <w:rFonts w:ascii="Rockwell" w:hAnsi="Rockwell" w:cs="Calibri"/>
          <w:sz w:val="16"/>
          <w:szCs w:val="16"/>
          <w:lang w:val="en-GB"/>
        </w:rPr>
        <w:t xml:space="preserve">In the case of </w:t>
      </w:r>
      <w:r w:rsidRPr="00DE367C">
        <w:rPr>
          <w:rFonts w:ascii="Rockwell" w:hAnsi="Rockwell" w:cs="Calibri"/>
          <w:b/>
          <w:sz w:val="16"/>
          <w:szCs w:val="16"/>
          <w:lang w:val="en-GB"/>
        </w:rPr>
        <w:t>invited staff from enterprises to teach in Partner Country HEIs</w:t>
      </w:r>
      <w:r w:rsidRPr="00DE367C">
        <w:rPr>
          <w:rFonts w:ascii="Rockwell" w:hAnsi="Rockwell" w:cs="Calibri"/>
          <w:sz w:val="16"/>
          <w:szCs w:val="16"/>
          <w:lang w:val="en-GB"/>
        </w:rPr>
        <w:t>, this agreement must be signed by</w:t>
      </w:r>
      <w:r w:rsidR="00716FD5" w:rsidRPr="00DE367C">
        <w:rPr>
          <w:rFonts w:ascii="Rockwell" w:hAnsi="Rockwell" w:cs="Calibri"/>
          <w:sz w:val="16"/>
          <w:szCs w:val="16"/>
          <w:lang w:val="en-GB"/>
        </w:rPr>
        <w:t xml:space="preserve"> the participant,</w:t>
      </w:r>
      <w:r w:rsidRPr="00DE367C">
        <w:rPr>
          <w:rFonts w:ascii="Rockwell" w:hAnsi="Rockwell" w:cs="Calibri"/>
          <w:sz w:val="16"/>
          <w:szCs w:val="16"/>
          <w:lang w:val="en-GB"/>
        </w:rPr>
        <w:t xml:space="preserve"> the Programme Country HEI as beneficiary; the Partner Country HEI receiving the staff member and the Programme Country enterprise</w:t>
      </w:r>
      <w:r w:rsidR="00716FD5" w:rsidRPr="00DE367C">
        <w:rPr>
          <w:rFonts w:ascii="Rockwell" w:hAnsi="Rockwell" w:cs="Calibri"/>
          <w:sz w:val="16"/>
          <w:szCs w:val="16"/>
          <w:lang w:val="en-GB"/>
        </w:rPr>
        <w:t xml:space="preserve"> (four signatures in total)</w:t>
      </w:r>
      <w:r w:rsidRPr="00DE367C">
        <w:rPr>
          <w:rFonts w:ascii="Rockwell" w:hAnsi="Rockwell" w:cs="Calibri"/>
          <w:sz w:val="16"/>
          <w:szCs w:val="16"/>
          <w:lang w:val="en-GB"/>
        </w:rPr>
        <w:t xml:space="preserve">.  An additional space will be added for signature of the Programme Country HEI organising the mobility. </w:t>
      </w:r>
    </w:p>
    <w:p w14:paraId="69BA2AFB" w14:textId="10D33361" w:rsidR="00AB24FE" w:rsidRPr="00DE367C" w:rsidRDefault="00AB24FE" w:rsidP="00DE367C">
      <w:pPr>
        <w:pStyle w:val="EndnoteText"/>
        <w:numPr>
          <w:ilvl w:val="0"/>
          <w:numId w:val="45"/>
        </w:numPr>
        <w:spacing w:after="0"/>
        <w:rPr>
          <w:rFonts w:ascii="Rockwell" w:hAnsi="Rockwell"/>
          <w:sz w:val="16"/>
          <w:szCs w:val="16"/>
          <w:lang w:val="en-GB"/>
        </w:rPr>
      </w:pPr>
      <w:r w:rsidRPr="00DE367C">
        <w:rPr>
          <w:rFonts w:ascii="Rockwell" w:hAnsi="Rockwell" w:cs="Calibri"/>
          <w:sz w:val="16"/>
          <w:szCs w:val="16"/>
          <w:lang w:val="en-GB"/>
        </w:rPr>
        <w:t xml:space="preserve">For </w:t>
      </w:r>
      <w:r w:rsidRPr="00DE367C">
        <w:rPr>
          <w:rFonts w:ascii="Rockwell" w:hAnsi="Rockwell" w:cs="Calibri"/>
          <w:b/>
          <w:sz w:val="16"/>
          <w:szCs w:val="16"/>
          <w:lang w:val="en-GB"/>
        </w:rPr>
        <w:t>invited staff from enterprises to teach in Programme Country HEIs</w:t>
      </w:r>
      <w:r w:rsidRPr="00DE367C">
        <w:rPr>
          <w:rFonts w:ascii="Rockwell" w:hAnsi="Rockwell" w:cs="Calibri"/>
          <w:sz w:val="16"/>
          <w:szCs w:val="16"/>
          <w:lang w:val="en-GB"/>
        </w:rPr>
        <w:t xml:space="preserve">, it will be sufficient with the </w:t>
      </w:r>
      <w:r w:rsidRPr="00DE367C">
        <w:rPr>
          <w:rFonts w:ascii="Rockwell" w:hAnsi="Rockwell"/>
          <w:sz w:val="16"/>
          <w:szCs w:val="16"/>
          <w:lang w:val="en-GB"/>
        </w:rPr>
        <w:t>signature of the staff member, the Programme Country HEI and the sending organisation (three signatures in total</w:t>
      </w:r>
      <w:r w:rsidR="001B5227" w:rsidRPr="00DE367C">
        <w:rPr>
          <w:rFonts w:ascii="Rockwell" w:hAnsi="Rockwell"/>
          <w:sz w:val="16"/>
          <w:szCs w:val="16"/>
          <w:lang w:val="en-GB"/>
        </w:rPr>
        <w:t>, same as in mobility between Programme Countries</w:t>
      </w:r>
      <w:r w:rsidRPr="00DE367C">
        <w:rPr>
          <w:rFonts w:ascii="Rockwell" w:hAnsi="Rockwell"/>
          <w:sz w:val="16"/>
          <w:szCs w:val="16"/>
          <w:lang w:val="en-GB"/>
        </w:rPr>
        <w:t>).</w:t>
      </w:r>
    </w:p>
    <w:p w14:paraId="19E19BD4" w14:textId="77777777" w:rsidR="00AB24FE" w:rsidRPr="00DE367C" w:rsidRDefault="00AB24FE" w:rsidP="00DE367C">
      <w:pPr>
        <w:pStyle w:val="EndnoteText"/>
        <w:spacing w:after="0"/>
        <w:ind w:left="714"/>
        <w:rPr>
          <w:rFonts w:ascii="Rockwell" w:hAnsi="Rockwell"/>
          <w:sz w:val="16"/>
          <w:szCs w:val="16"/>
          <w:lang w:val="en-GB"/>
        </w:rPr>
      </w:pPr>
    </w:p>
  </w:endnote>
  <w:endnote w:id="2">
    <w:p w14:paraId="56E93A66" w14:textId="6C4DC342" w:rsidR="007967A9" w:rsidRPr="00DE367C" w:rsidRDefault="007967A9"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w:t>
      </w:r>
      <w:r w:rsidRPr="00DE367C">
        <w:rPr>
          <w:rFonts w:ascii="Rockwell" w:hAnsi="Rockwell" w:cs="Arial"/>
          <w:b/>
          <w:sz w:val="16"/>
          <w:szCs w:val="16"/>
          <w:lang w:val="en-GB"/>
        </w:rPr>
        <w:t>Seniority:</w:t>
      </w:r>
      <w:r w:rsidRPr="00DE367C">
        <w:rPr>
          <w:rFonts w:ascii="Rockwell" w:hAnsi="Rockwell"/>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DE367C" w:rsidRDefault="007967A9"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w:t>
      </w:r>
      <w:r w:rsidRPr="00DE367C">
        <w:rPr>
          <w:rFonts w:ascii="Rockwell" w:hAnsi="Rockwell" w:cs="Arial"/>
          <w:b/>
          <w:sz w:val="16"/>
          <w:szCs w:val="16"/>
          <w:lang w:val="en-GB"/>
        </w:rPr>
        <w:t xml:space="preserve">Nationality: </w:t>
      </w:r>
      <w:r w:rsidRPr="00DE367C">
        <w:rPr>
          <w:rFonts w:ascii="Rockwell" w:hAnsi="Rockwell"/>
          <w:sz w:val="16"/>
          <w:szCs w:val="16"/>
          <w:lang w:val="en-GB"/>
        </w:rPr>
        <w:t>Country to which the person belongs administratively and that issues the ID card and/or passport.</w:t>
      </w:r>
    </w:p>
  </w:endnote>
  <w:endnote w:id="4">
    <w:p w14:paraId="39A1B941" w14:textId="0F6A0751" w:rsidR="009F5B61" w:rsidRPr="00DE367C" w:rsidRDefault="009F5B61"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00483C6E" w:rsidRPr="00DE367C">
        <w:rPr>
          <w:rFonts w:ascii="Rockwell" w:hAnsi="Rockwell"/>
          <w:sz w:val="16"/>
          <w:szCs w:val="16"/>
          <w:lang w:val="en-GB"/>
        </w:rPr>
        <w:t xml:space="preserve"> </w:t>
      </w:r>
      <w:r w:rsidR="00483C6E" w:rsidRPr="00DE367C">
        <w:rPr>
          <w:rFonts w:ascii="Rockwell" w:hAnsi="Rockwell" w:cs="Calibri"/>
          <w:sz w:val="16"/>
          <w:szCs w:val="16"/>
          <w:lang w:val="en-GB"/>
        </w:rPr>
        <w:t>Any</w:t>
      </w:r>
      <w:r w:rsidR="00864104" w:rsidRPr="00DE367C">
        <w:rPr>
          <w:rFonts w:ascii="Rockwell" w:hAnsi="Rockwell" w:cs="Calibri"/>
          <w:sz w:val="16"/>
          <w:szCs w:val="16"/>
          <w:lang w:val="en-GB"/>
        </w:rPr>
        <w:t xml:space="preserve"> Prog</w:t>
      </w:r>
      <w:r w:rsidR="00965694" w:rsidRPr="00DE367C">
        <w:rPr>
          <w:rFonts w:ascii="Rockwell" w:hAnsi="Rockwell" w:cs="Calibri"/>
          <w:sz w:val="16"/>
          <w:szCs w:val="16"/>
          <w:lang w:val="en-GB"/>
        </w:rPr>
        <w:t>r</w:t>
      </w:r>
      <w:r w:rsidR="00864104" w:rsidRPr="00DE367C">
        <w:rPr>
          <w:rFonts w:ascii="Rockwell" w:hAnsi="Rockwell" w:cs="Calibri"/>
          <w:sz w:val="16"/>
          <w:szCs w:val="16"/>
          <w:lang w:val="en-GB"/>
        </w:rPr>
        <w:t xml:space="preserve">amme </w:t>
      </w:r>
      <w:r w:rsidR="00153FE2" w:rsidRPr="00DE367C">
        <w:rPr>
          <w:rFonts w:ascii="Rockwell" w:hAnsi="Rockwell" w:cs="Calibri"/>
          <w:sz w:val="16"/>
          <w:szCs w:val="16"/>
          <w:lang w:val="en-GB"/>
        </w:rPr>
        <w:t xml:space="preserve">or Partner </w:t>
      </w:r>
      <w:r w:rsidR="00864104" w:rsidRPr="00DE367C">
        <w:rPr>
          <w:rFonts w:ascii="Rockwell" w:hAnsi="Rockwell" w:cs="Calibri"/>
          <w:sz w:val="16"/>
          <w:szCs w:val="16"/>
          <w:lang w:val="en-GB"/>
        </w:rPr>
        <w:t>Country</w:t>
      </w:r>
      <w:r w:rsidR="00483C6E" w:rsidRPr="00DE367C">
        <w:rPr>
          <w:rFonts w:ascii="Rockwell" w:hAnsi="Rockwell" w:cs="Calibri"/>
          <w:sz w:val="16"/>
          <w:szCs w:val="16"/>
          <w:lang w:val="en-GB"/>
        </w:rPr>
        <w:t xml:space="preserve"> enterprise or, more generally, any public or private organisation active in the labour market or in the fields of education, training and </w:t>
      </w:r>
      <w:proofErr w:type="gramStart"/>
      <w:r w:rsidR="00483C6E" w:rsidRPr="00DE367C">
        <w:rPr>
          <w:rFonts w:ascii="Rockwell" w:hAnsi="Rockwell" w:cs="Calibri"/>
          <w:sz w:val="16"/>
          <w:szCs w:val="16"/>
          <w:lang w:val="en-GB"/>
        </w:rPr>
        <w:t>youth</w:t>
      </w:r>
      <w:r w:rsidR="00483C6E" w:rsidRPr="00DE367C" w:rsidDel="00483C6E">
        <w:rPr>
          <w:rFonts w:ascii="Rockwell" w:hAnsi="Rockwell"/>
          <w:sz w:val="16"/>
          <w:szCs w:val="16"/>
          <w:lang w:val="en-GB"/>
        </w:rPr>
        <w:t xml:space="preserve"> </w:t>
      </w:r>
      <w:r w:rsidR="00B159F9" w:rsidRPr="00DE367C">
        <w:rPr>
          <w:rFonts w:ascii="Rockwell" w:hAnsi="Rockwell"/>
          <w:sz w:val="16"/>
          <w:szCs w:val="16"/>
          <w:lang w:val="en-GB"/>
        </w:rPr>
        <w:t>.</w:t>
      </w:r>
      <w:proofErr w:type="gramEnd"/>
    </w:p>
  </w:endnote>
  <w:endnote w:id="5">
    <w:p w14:paraId="5923D6CA" w14:textId="4F12E9CC" w:rsidR="00A568F8" w:rsidRPr="00DE367C" w:rsidRDefault="00A568F8"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w:t>
      </w:r>
      <w:r w:rsidR="00252FF1" w:rsidRPr="00DE367C">
        <w:rPr>
          <w:rFonts w:ascii="Rockwell" w:hAnsi="Rockwell"/>
          <w:b/>
          <w:sz w:val="16"/>
          <w:szCs w:val="16"/>
          <w:lang w:val="en-GB"/>
        </w:rPr>
        <w:t xml:space="preserve">Erasmus Code: </w:t>
      </w:r>
      <w:r w:rsidR="00F71F07" w:rsidRPr="00DE367C">
        <w:rPr>
          <w:rFonts w:ascii="Rockwell" w:hAnsi="Rockwell"/>
          <w:sz w:val="16"/>
          <w:szCs w:val="16"/>
          <w:lang w:val="en-GB"/>
        </w:rPr>
        <w:t xml:space="preserve">A unique identifier that every higher education institution that has been awarded with the Erasmus Charter for Higher Education receives. </w:t>
      </w:r>
      <w:r w:rsidR="00252FF1" w:rsidRPr="00DE367C">
        <w:rPr>
          <w:rFonts w:ascii="Rockwell" w:hAnsi="Rockwell"/>
          <w:sz w:val="16"/>
          <w:szCs w:val="16"/>
          <w:lang w:val="en-GB"/>
        </w:rPr>
        <w:t>It is only applicable to higher education institutions located in Programme Countries.</w:t>
      </w:r>
    </w:p>
  </w:endnote>
  <w:endnote w:id="6">
    <w:p w14:paraId="3E333DBF" w14:textId="77777777" w:rsidR="00DE367C" w:rsidRPr="00DE367C" w:rsidRDefault="00DE367C" w:rsidP="00DE367C">
      <w:pPr>
        <w:pStyle w:val="EndnoteText"/>
        <w:spacing w:after="0"/>
        <w:rPr>
          <w:rFonts w:ascii="Rockwell" w:hAnsi="Rockwell"/>
          <w:sz w:val="14"/>
          <w:szCs w:val="14"/>
          <w:lang w:val="en-GB"/>
        </w:rPr>
      </w:pPr>
      <w:r w:rsidRPr="00DE367C">
        <w:rPr>
          <w:rStyle w:val="EndnoteReference"/>
          <w:rFonts w:ascii="Rockwell" w:hAnsi="Rockwell"/>
          <w:sz w:val="14"/>
          <w:szCs w:val="14"/>
        </w:rPr>
        <w:endnoteRef/>
      </w:r>
      <w:r w:rsidRPr="00DE367C">
        <w:rPr>
          <w:rFonts w:ascii="Rockwell" w:hAnsi="Rockwell"/>
          <w:sz w:val="14"/>
          <w:szCs w:val="14"/>
          <w:lang w:val="en-GB"/>
        </w:rPr>
        <w:t xml:space="preserve"> </w:t>
      </w:r>
      <w:r w:rsidRPr="00DE367C">
        <w:rPr>
          <w:rFonts w:ascii="Rockwell" w:hAnsi="Rockwell"/>
          <w:b/>
          <w:sz w:val="14"/>
          <w:szCs w:val="14"/>
          <w:lang w:val="en-GB"/>
        </w:rPr>
        <w:t>Country code</w:t>
      </w:r>
      <w:r w:rsidRPr="00DE367C">
        <w:rPr>
          <w:rFonts w:ascii="Rockwell" w:hAnsi="Rockwell"/>
          <w:sz w:val="14"/>
          <w:szCs w:val="14"/>
          <w:lang w:val="en-GB"/>
        </w:rPr>
        <w:t xml:space="preserve">: ISO 3166-2 country codes available at: </w:t>
      </w:r>
      <w:hyperlink r:id="rId1" w:anchor="search" w:history="1">
        <w:r w:rsidRPr="00DE367C">
          <w:rPr>
            <w:rStyle w:val="Hyperlink"/>
            <w:rFonts w:ascii="Rockwell" w:hAnsi="Rockwell"/>
            <w:sz w:val="14"/>
            <w:szCs w:val="14"/>
            <w:lang w:val="en-GB"/>
          </w:rPr>
          <w:t>https://www.iso.org/obp/ui/#search</w:t>
        </w:r>
      </w:hyperlink>
      <w:r w:rsidRPr="00DE367C">
        <w:rPr>
          <w:rFonts w:ascii="Rockwell" w:hAnsi="Rockwell"/>
          <w:sz w:val="14"/>
          <w:szCs w:val="14"/>
          <w:lang w:val="en-GB"/>
        </w:rPr>
        <w:t>.</w:t>
      </w:r>
    </w:p>
  </w:endnote>
  <w:endnote w:id="7">
    <w:p w14:paraId="56E93A6B" w14:textId="49072796" w:rsidR="00377526" w:rsidRPr="00DE367C" w:rsidRDefault="00377526" w:rsidP="00DE367C">
      <w:pPr>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T</w:t>
      </w:r>
      <w:r w:rsidRPr="00DE367C">
        <w:rPr>
          <w:rFonts w:ascii="Rockwell" w:hAnsi="Rockwell"/>
          <w:color w:val="000080"/>
          <w:sz w:val="16"/>
          <w:szCs w:val="16"/>
          <w:lang w:val="en-GB" w:eastAsia="en-GB"/>
        </w:rPr>
        <w:t>he</w:t>
      </w:r>
      <w:r w:rsidRPr="00DE367C">
        <w:rPr>
          <w:rFonts w:ascii="Rockwell" w:hAnsi="Rockwell"/>
          <w:sz w:val="16"/>
          <w:szCs w:val="16"/>
          <w:lang w:val="en-GB"/>
        </w:rPr>
        <w:t xml:space="preserve"> </w:t>
      </w:r>
      <w:hyperlink r:id="rId2" w:history="1">
        <w:r w:rsidRPr="00DE367C">
          <w:rPr>
            <w:rStyle w:val="Hyperlink"/>
            <w:rFonts w:ascii="Rockwell" w:hAnsi="Rockwell"/>
            <w:sz w:val="16"/>
            <w:szCs w:val="16"/>
            <w:lang w:val="en-GB"/>
          </w:rPr>
          <w:t>ISCED-F 2013 search tool</w:t>
        </w:r>
      </w:hyperlink>
      <w:r w:rsidRPr="00DE367C">
        <w:rPr>
          <w:rFonts w:ascii="Rockwell" w:hAnsi="Rockwell"/>
          <w:sz w:val="16"/>
          <w:szCs w:val="16"/>
          <w:lang w:val="en-GB"/>
        </w:rPr>
        <w:t xml:space="preserve"> </w:t>
      </w:r>
      <w:r w:rsidR="00252FF1" w:rsidRPr="00DE367C">
        <w:rPr>
          <w:rFonts w:ascii="Rockwell" w:hAnsi="Rockwell"/>
          <w:sz w:val="16"/>
          <w:szCs w:val="16"/>
          <w:lang w:val="en-GB"/>
        </w:rPr>
        <w:t>(</w:t>
      </w:r>
      <w:r w:rsidRPr="00DE367C">
        <w:rPr>
          <w:rFonts w:ascii="Rockwell" w:hAnsi="Rockwell"/>
          <w:sz w:val="16"/>
          <w:szCs w:val="16"/>
          <w:lang w:val="en-GB"/>
        </w:rPr>
        <w:t xml:space="preserve">available at </w:t>
      </w:r>
      <w:hyperlink r:id="rId3" w:history="1">
        <w:r w:rsidRPr="00DE367C">
          <w:rPr>
            <w:rStyle w:val="Hyperlink"/>
            <w:rFonts w:ascii="Rockwell" w:hAnsi="Rockwell"/>
            <w:sz w:val="16"/>
            <w:szCs w:val="16"/>
            <w:lang w:val="en-GB"/>
          </w:rPr>
          <w:t>http://ec.europa.eu/education/tools/isced-f_en.htm</w:t>
        </w:r>
      </w:hyperlink>
      <w:r w:rsidR="00252FF1" w:rsidRPr="00DE367C">
        <w:rPr>
          <w:rStyle w:val="Hyperlink"/>
          <w:rFonts w:ascii="Rockwell" w:hAnsi="Rockwell"/>
          <w:sz w:val="16"/>
          <w:szCs w:val="16"/>
          <w:lang w:val="en-GB"/>
        </w:rPr>
        <w:t>)</w:t>
      </w:r>
      <w:r w:rsidRPr="00DE367C">
        <w:rPr>
          <w:rFonts w:ascii="Rockwell" w:hAnsi="Rockwell"/>
          <w:sz w:val="16"/>
          <w:szCs w:val="16"/>
          <w:lang w:val="en-GB"/>
        </w:rPr>
        <w:t xml:space="preserve"> should be used to find the ISCED 2013 detailed field of education and training</w:t>
      </w:r>
      <w:r w:rsidR="00F71F07" w:rsidRPr="00DE367C">
        <w:rPr>
          <w:rFonts w:ascii="Rockwell" w:hAnsi="Rockwell"/>
          <w:sz w:val="16"/>
          <w:szCs w:val="16"/>
          <w:lang w:val="en-GB"/>
        </w:rPr>
        <w:t>.</w:t>
      </w:r>
    </w:p>
  </w:endnote>
  <w:endnote w:id="8">
    <w:p w14:paraId="22FE9482" w14:textId="28DC9F7E" w:rsidR="007A4576" w:rsidRPr="00DE367C" w:rsidRDefault="007A4576" w:rsidP="00DE367C">
      <w:pPr>
        <w:pStyle w:val="EndnoteText"/>
        <w:spacing w:after="0"/>
        <w:rPr>
          <w:rFonts w:ascii="Rockwell" w:hAnsi="Rockwell" w:cs="Calibri"/>
          <w:sz w:val="16"/>
          <w:szCs w:val="16"/>
          <w:lang w:val="en-GB"/>
        </w:rPr>
      </w:pPr>
      <w:r w:rsidRPr="00DE367C">
        <w:rPr>
          <w:rStyle w:val="EndnoteReference"/>
          <w:rFonts w:ascii="Rockwell" w:hAnsi="Rockwell"/>
        </w:rPr>
        <w:endnoteRef/>
      </w:r>
      <w:r w:rsidRPr="00DE367C">
        <w:rPr>
          <w:rFonts w:ascii="Rockwell" w:hAnsi="Rockwell"/>
          <w:lang w:val="en-GB"/>
        </w:rPr>
        <w:t xml:space="preserve"> </w:t>
      </w:r>
      <w:r w:rsidR="0076447B" w:rsidRPr="00DE367C">
        <w:rPr>
          <w:rFonts w:ascii="Rockwell" w:hAnsi="Rockwell"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DE367C" w:rsidRDefault="00153B61" w:rsidP="00DE367C">
      <w:pPr>
        <w:pStyle w:val="EndnoteText"/>
        <w:spacing w:after="0"/>
        <w:rPr>
          <w:rFonts w:ascii="Rockwell" w:hAnsi="Rockwell" w:cs="Calibri"/>
          <w:color w:val="FF0000"/>
          <w:sz w:val="18"/>
          <w:szCs w:val="18"/>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Circulating papers with original signatures is not compulsory. Scanned copies of signatures or </w:t>
      </w:r>
      <w:r w:rsidR="00F81482" w:rsidRPr="00DE367C">
        <w:rPr>
          <w:rFonts w:ascii="Rockwell" w:hAnsi="Rockwell"/>
          <w:sz w:val="16"/>
          <w:szCs w:val="16"/>
          <w:lang w:val="en-GB"/>
        </w:rPr>
        <w:t>electronic</w:t>
      </w:r>
      <w:r w:rsidRPr="00DE367C">
        <w:rPr>
          <w:rFonts w:ascii="Rockwell" w:hAnsi="Rockwell"/>
          <w:sz w:val="16"/>
          <w:szCs w:val="16"/>
          <w:lang w:val="en-GB"/>
        </w:rPr>
        <w:t xml:space="preserve"> signatures may be accepted, </w:t>
      </w:r>
      <w:r w:rsidRPr="00DE367C">
        <w:rPr>
          <w:rFonts w:ascii="Rockwell" w:hAnsi="Rockwell" w:cs="Calibri"/>
          <w:sz w:val="16"/>
          <w:szCs w:val="16"/>
          <w:lang w:val="en-GB"/>
        </w:rPr>
        <w:t>depending on the national legislation</w:t>
      </w:r>
      <w:r w:rsidR="00F81482" w:rsidRPr="00DE367C">
        <w:rPr>
          <w:rFonts w:ascii="Rockwell" w:hAnsi="Rockwell" w:cs="Calibri"/>
          <w:sz w:val="16"/>
          <w:szCs w:val="16"/>
          <w:lang w:val="en-GB"/>
        </w:rPr>
        <w:t xml:space="preserve"> of the country of the sending institution (in the case of mobility with Partner Countries: the national legislation of the Programme Country)</w:t>
      </w:r>
      <w:r w:rsidRPr="00DE367C">
        <w:rPr>
          <w:rFonts w:ascii="Rockwell" w:hAnsi="Rockwell" w:cs="Calibri"/>
          <w:sz w:val="16"/>
          <w:szCs w:val="16"/>
          <w:lang w:val="en-GB"/>
        </w:rPr>
        <w:t>.</w:t>
      </w:r>
      <w:r w:rsidR="00131D6D" w:rsidRPr="00DE367C">
        <w:rPr>
          <w:rFonts w:ascii="Rockwell" w:hAnsi="Rockwell" w:cs="Calibri"/>
          <w:sz w:val="16"/>
          <w:szCs w:val="16"/>
          <w:lang w:val="en-GB"/>
        </w:rPr>
        <w:t xml:space="preserve">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842CE0">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B46B5" w14:textId="77777777" w:rsidR="00A6319B" w:rsidRDefault="00A6319B">
      <w:r>
        <w:separator/>
      </w:r>
    </w:p>
  </w:footnote>
  <w:footnote w:type="continuationSeparator" w:id="0">
    <w:p w14:paraId="3C523CE8" w14:textId="77777777" w:rsidR="00A6319B" w:rsidRDefault="00A63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75169E2"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36AD8A4C">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695EF68" w:rsidR="00E01AAA" w:rsidRPr="00967BFC" w:rsidRDefault="00E01AAA" w:rsidP="00C05937">
          <w:pPr>
            <w:pStyle w:val="ZDGName"/>
            <w:rPr>
              <w:lang w:val="en-GB"/>
            </w:rPr>
          </w:pPr>
        </w:p>
      </w:tc>
    </w:tr>
  </w:tbl>
  <w:p w14:paraId="56E93A5D" w14:textId="710E69BB" w:rsidR="00506408" w:rsidRPr="00B6735A" w:rsidRDefault="00905FA5" w:rsidP="00084A0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6E93A62" wp14:editId="40DB7781">
              <wp:simplePos x="0" y="0"/>
              <wp:positionH relativeFrom="column">
                <wp:posOffset>3901440</wp:posOffset>
              </wp:positionH>
              <wp:positionV relativeFrom="paragraph">
                <wp:posOffset>-494030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35DC3962" w14:textId="77777777" w:rsidR="00DE367C" w:rsidRPr="006852C7" w:rsidRDefault="00DE367C" w:rsidP="00DE367C">
                          <w:pPr>
                            <w:tabs>
                              <w:tab w:val="left" w:pos="3119"/>
                            </w:tabs>
                            <w:spacing w:after="0"/>
                            <w:jc w:val="left"/>
                            <w:rPr>
                              <w:rFonts w:ascii="Verdana" w:hAnsi="Verdana"/>
                              <w:b/>
                              <w:i/>
                              <w:color w:val="003CB4"/>
                              <w:sz w:val="16"/>
                              <w:szCs w:val="16"/>
                              <w:lang w:val="en-GB"/>
                            </w:rPr>
                          </w:pPr>
                          <w:r w:rsidRPr="00D7757B">
                            <w:rPr>
                              <w:rFonts w:ascii="Verdana" w:hAnsi="Verdana"/>
                              <w:b/>
                              <w:i/>
                              <w:color w:val="003CB4"/>
                              <w:sz w:val="16"/>
                              <w:szCs w:val="16"/>
                              <w:highlight w:val="yellow"/>
                              <w:lang w:val="en-GB"/>
                            </w:rPr>
                            <w:t>Participant’s name:</w:t>
                          </w:r>
                          <w:r>
                            <w:rPr>
                              <w:rFonts w:ascii="Verdana" w:hAnsi="Verdana"/>
                              <w:b/>
                              <w:i/>
                              <w:color w:val="003CB4"/>
                              <w:sz w:val="16"/>
                              <w:szCs w:val="16"/>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7.2pt;margin-top:-38.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35DC3962" w14:textId="77777777" w:rsidR="00DE367C" w:rsidRPr="006852C7" w:rsidRDefault="00DE367C" w:rsidP="00DE367C">
                    <w:pPr>
                      <w:tabs>
                        <w:tab w:val="left" w:pos="3119"/>
                      </w:tabs>
                      <w:spacing w:after="0"/>
                      <w:jc w:val="left"/>
                      <w:rPr>
                        <w:rFonts w:ascii="Verdana" w:hAnsi="Verdana"/>
                        <w:b/>
                        <w:i/>
                        <w:color w:val="003CB4"/>
                        <w:sz w:val="16"/>
                        <w:szCs w:val="16"/>
                        <w:lang w:val="en-GB"/>
                      </w:rPr>
                    </w:pPr>
                    <w:r w:rsidRPr="00D7757B">
                      <w:rPr>
                        <w:rFonts w:ascii="Verdana" w:hAnsi="Verdana"/>
                        <w:b/>
                        <w:i/>
                        <w:color w:val="003CB4"/>
                        <w:sz w:val="16"/>
                        <w:szCs w:val="16"/>
                        <w:highlight w:val="yellow"/>
                        <w:lang w:val="en-GB"/>
                      </w:rPr>
                      <w:t>Participant’s name:</w:t>
                    </w:r>
                    <w:r>
                      <w:rPr>
                        <w:rFonts w:ascii="Verdana" w:hAnsi="Verdana"/>
                        <w:b/>
                        <w:i/>
                        <w:color w:val="003CB4"/>
                        <w:sz w:val="16"/>
                        <w:szCs w:val="16"/>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1E6B"/>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14B4"/>
    <w:rsid w:val="002920EB"/>
    <w:rsid w:val="00293F9F"/>
    <w:rsid w:val="002952D3"/>
    <w:rsid w:val="002A0192"/>
    <w:rsid w:val="002A35F3"/>
    <w:rsid w:val="002A3EE7"/>
    <w:rsid w:val="002A45B3"/>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4078"/>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54"/>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11D"/>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3CB1"/>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2CE0"/>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48CA"/>
    <w:rsid w:val="008A4C94"/>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5FA5"/>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5FA"/>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19B"/>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4C21"/>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D27"/>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67C"/>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E367C"/>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E367C"/>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ternational@tsu.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rasmusplus@tsu.ge" TargetMode="Externa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02C701B-A444-4155-8DC3-407209D2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519</Words>
  <Characters>2960</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3473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natia kalandadze</cp:lastModifiedBy>
  <cp:revision>2</cp:revision>
  <cp:lastPrinted>2018-03-16T17:29:00Z</cp:lastPrinted>
  <dcterms:created xsi:type="dcterms:W3CDTF">2024-06-28T10:18:00Z</dcterms:created>
  <dcterms:modified xsi:type="dcterms:W3CDTF">2024-06-28T10:18:00Z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